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53896" w14:textId="77777777" w:rsidR="0055292D" w:rsidRPr="009F5CA2" w:rsidRDefault="0055292D" w:rsidP="0014479B">
      <w:pPr>
        <w:tabs>
          <w:tab w:val="left" w:pos="142"/>
        </w:tabs>
        <w:jc w:val="center"/>
        <w:rPr>
          <w:rFonts w:ascii="Times New Roman" w:hAnsi="Times New Roman" w:cs="Times New Roman"/>
          <w:sz w:val="24"/>
          <w:szCs w:val="24"/>
          <w:u w:val="single"/>
        </w:rPr>
      </w:pPr>
      <w:r w:rsidRPr="009F5CA2">
        <w:rPr>
          <w:rFonts w:ascii="Times New Roman" w:hAnsi="Times New Roman" w:cs="Times New Roman"/>
          <w:sz w:val="24"/>
          <w:szCs w:val="24"/>
          <w:u w:val="single"/>
        </w:rPr>
        <w:t xml:space="preserve">Minutes of a Meeting of Prees Parish Council </w:t>
      </w:r>
    </w:p>
    <w:p w14:paraId="3B7FE819" w14:textId="41403B3D" w:rsidR="0055292D" w:rsidRPr="009F5CA2" w:rsidRDefault="0055292D" w:rsidP="0055292D">
      <w:pPr>
        <w:jc w:val="center"/>
        <w:rPr>
          <w:rFonts w:ascii="Times New Roman" w:hAnsi="Times New Roman" w:cs="Times New Roman"/>
          <w:sz w:val="24"/>
          <w:szCs w:val="24"/>
          <w:u w:val="single"/>
        </w:rPr>
      </w:pPr>
      <w:r w:rsidRPr="009F5CA2">
        <w:rPr>
          <w:rFonts w:ascii="Times New Roman" w:hAnsi="Times New Roman" w:cs="Times New Roman"/>
          <w:sz w:val="24"/>
          <w:szCs w:val="24"/>
          <w:u w:val="single"/>
        </w:rPr>
        <w:t xml:space="preserve">held on Monday </w:t>
      </w:r>
      <w:r w:rsidR="009F05EB">
        <w:rPr>
          <w:rFonts w:ascii="Times New Roman" w:hAnsi="Times New Roman" w:cs="Times New Roman"/>
          <w:sz w:val="24"/>
          <w:szCs w:val="24"/>
          <w:u w:val="single"/>
        </w:rPr>
        <w:t xml:space="preserve">April 15 </w:t>
      </w:r>
      <w:r w:rsidRPr="009F5CA2">
        <w:rPr>
          <w:rFonts w:ascii="Times New Roman" w:hAnsi="Times New Roman" w:cs="Times New Roman"/>
          <w:sz w:val="24"/>
          <w:szCs w:val="24"/>
          <w:u w:val="single"/>
        </w:rPr>
        <w:t>2024 at 7.15pm in Prees Village Hall.</w:t>
      </w:r>
    </w:p>
    <w:p w14:paraId="3F0BCAF4" w14:textId="77777777" w:rsidR="006822B2" w:rsidRDefault="006822B2" w:rsidP="006822B2">
      <w:pPr>
        <w:rPr>
          <w:rFonts w:ascii="Times New Roman" w:hAnsi="Times New Roman" w:cs="Times New Roman"/>
          <w:sz w:val="24"/>
          <w:szCs w:val="24"/>
        </w:rPr>
      </w:pPr>
    </w:p>
    <w:p w14:paraId="20C93254" w14:textId="6F03EE28" w:rsidR="006822B2" w:rsidRPr="009F5CA2" w:rsidRDefault="006822B2" w:rsidP="006822B2">
      <w:pPr>
        <w:rPr>
          <w:rFonts w:ascii="Times New Roman" w:hAnsi="Times New Roman" w:cs="Times New Roman"/>
          <w:sz w:val="24"/>
          <w:szCs w:val="24"/>
        </w:rPr>
      </w:pPr>
      <w:r w:rsidRPr="009F5CA2">
        <w:rPr>
          <w:rFonts w:ascii="Times New Roman" w:hAnsi="Times New Roman" w:cs="Times New Roman"/>
          <w:sz w:val="24"/>
          <w:szCs w:val="24"/>
        </w:rPr>
        <w:t xml:space="preserve">Present: Cllrs </w:t>
      </w:r>
      <w:proofErr w:type="spellStart"/>
      <w:r w:rsidRPr="009F5CA2">
        <w:rPr>
          <w:rFonts w:ascii="Times New Roman" w:hAnsi="Times New Roman" w:cs="Times New Roman"/>
          <w:sz w:val="24"/>
          <w:szCs w:val="24"/>
        </w:rPr>
        <w:t>Mrs</w:t>
      </w:r>
      <w:proofErr w:type="spellEnd"/>
      <w:r w:rsidRPr="009F5CA2">
        <w:rPr>
          <w:rFonts w:ascii="Times New Roman" w:hAnsi="Times New Roman" w:cs="Times New Roman"/>
          <w:sz w:val="24"/>
          <w:szCs w:val="24"/>
        </w:rPr>
        <w:t xml:space="preserve"> S Short; </w:t>
      </w:r>
      <w:proofErr w:type="spellStart"/>
      <w:r w:rsidRPr="009F5CA2">
        <w:rPr>
          <w:rFonts w:ascii="Times New Roman" w:hAnsi="Times New Roman" w:cs="Times New Roman"/>
          <w:sz w:val="24"/>
          <w:szCs w:val="24"/>
        </w:rPr>
        <w:t>Mrs</w:t>
      </w:r>
      <w:proofErr w:type="spellEnd"/>
      <w:r w:rsidRPr="009F5CA2">
        <w:rPr>
          <w:rFonts w:ascii="Times New Roman" w:hAnsi="Times New Roman" w:cs="Times New Roman"/>
          <w:sz w:val="24"/>
          <w:szCs w:val="24"/>
        </w:rPr>
        <w:t xml:space="preserve"> S </w:t>
      </w:r>
      <w:proofErr w:type="gramStart"/>
      <w:r w:rsidRPr="009F5CA2">
        <w:rPr>
          <w:rFonts w:ascii="Times New Roman" w:hAnsi="Times New Roman" w:cs="Times New Roman"/>
          <w:sz w:val="24"/>
          <w:szCs w:val="24"/>
        </w:rPr>
        <w:t xml:space="preserve">Jones;  </w:t>
      </w:r>
      <w:proofErr w:type="spellStart"/>
      <w:r w:rsidRPr="009F5CA2">
        <w:rPr>
          <w:rFonts w:ascii="Times New Roman" w:hAnsi="Times New Roman" w:cs="Times New Roman"/>
          <w:sz w:val="24"/>
          <w:szCs w:val="24"/>
        </w:rPr>
        <w:t>Mrs</w:t>
      </w:r>
      <w:proofErr w:type="spellEnd"/>
      <w:proofErr w:type="gramEnd"/>
      <w:r w:rsidRPr="009F5CA2">
        <w:rPr>
          <w:rFonts w:ascii="Times New Roman" w:hAnsi="Times New Roman" w:cs="Times New Roman"/>
          <w:sz w:val="24"/>
          <w:szCs w:val="24"/>
        </w:rPr>
        <w:t xml:space="preserve"> </w:t>
      </w:r>
      <w:r w:rsidR="00B22E2D">
        <w:rPr>
          <w:rFonts w:ascii="Times New Roman" w:hAnsi="Times New Roman" w:cs="Times New Roman"/>
          <w:sz w:val="24"/>
          <w:szCs w:val="24"/>
        </w:rPr>
        <w:t>L Baer</w:t>
      </w:r>
      <w:r w:rsidRPr="009F5CA2">
        <w:rPr>
          <w:rFonts w:ascii="Times New Roman" w:hAnsi="Times New Roman" w:cs="Times New Roman"/>
          <w:sz w:val="24"/>
          <w:szCs w:val="24"/>
        </w:rPr>
        <w:t>;</w:t>
      </w:r>
      <w:r w:rsidR="00B22E2D">
        <w:rPr>
          <w:rFonts w:ascii="Times New Roman" w:hAnsi="Times New Roman" w:cs="Times New Roman"/>
          <w:sz w:val="24"/>
          <w:szCs w:val="24"/>
        </w:rPr>
        <w:t xml:space="preserve"> </w:t>
      </w:r>
      <w:proofErr w:type="spellStart"/>
      <w:r w:rsidR="00B22E2D">
        <w:rPr>
          <w:rFonts w:ascii="Times New Roman" w:hAnsi="Times New Roman" w:cs="Times New Roman"/>
          <w:sz w:val="24"/>
          <w:szCs w:val="24"/>
        </w:rPr>
        <w:t>Mrs</w:t>
      </w:r>
      <w:proofErr w:type="spellEnd"/>
      <w:r w:rsidR="00B22E2D">
        <w:rPr>
          <w:rFonts w:ascii="Times New Roman" w:hAnsi="Times New Roman" w:cs="Times New Roman"/>
          <w:sz w:val="24"/>
          <w:szCs w:val="24"/>
        </w:rPr>
        <w:t xml:space="preserve"> J Catterall; </w:t>
      </w:r>
      <w:r w:rsidRPr="009F5CA2">
        <w:rPr>
          <w:rFonts w:ascii="Times New Roman" w:hAnsi="Times New Roman" w:cs="Times New Roman"/>
          <w:sz w:val="24"/>
          <w:szCs w:val="24"/>
        </w:rPr>
        <w:t xml:space="preserve"> R Hirons; M Lanham; J Redgate; J </w:t>
      </w:r>
      <w:r w:rsidR="00B22E2D">
        <w:rPr>
          <w:rFonts w:ascii="Times New Roman" w:hAnsi="Times New Roman" w:cs="Times New Roman"/>
          <w:sz w:val="24"/>
          <w:szCs w:val="24"/>
        </w:rPr>
        <w:t>Whelan</w:t>
      </w:r>
      <w:r w:rsidRPr="009F5CA2">
        <w:rPr>
          <w:rFonts w:ascii="Times New Roman" w:hAnsi="Times New Roman" w:cs="Times New Roman"/>
          <w:sz w:val="24"/>
          <w:szCs w:val="24"/>
        </w:rPr>
        <w:t xml:space="preserve"> and P Wynn.</w:t>
      </w:r>
      <w:r>
        <w:rPr>
          <w:rFonts w:ascii="Times New Roman" w:hAnsi="Times New Roman" w:cs="Times New Roman"/>
          <w:sz w:val="24"/>
          <w:szCs w:val="24"/>
        </w:rPr>
        <w:t xml:space="preserve">  </w:t>
      </w:r>
      <w:proofErr w:type="spellStart"/>
      <w:r w:rsidRPr="009F5CA2">
        <w:rPr>
          <w:rFonts w:ascii="Times New Roman" w:hAnsi="Times New Roman" w:cs="Times New Roman"/>
          <w:sz w:val="24"/>
          <w:szCs w:val="24"/>
        </w:rPr>
        <w:t>Mrs</w:t>
      </w:r>
      <w:proofErr w:type="spellEnd"/>
      <w:r w:rsidRPr="009F5CA2">
        <w:rPr>
          <w:rFonts w:ascii="Times New Roman" w:hAnsi="Times New Roman" w:cs="Times New Roman"/>
          <w:sz w:val="24"/>
          <w:szCs w:val="24"/>
        </w:rPr>
        <w:t xml:space="preserve"> K Sieloff clerk to the PC </w:t>
      </w:r>
      <w:r w:rsidR="00403847">
        <w:rPr>
          <w:rFonts w:ascii="Times New Roman" w:hAnsi="Times New Roman" w:cs="Times New Roman"/>
          <w:sz w:val="24"/>
          <w:szCs w:val="24"/>
        </w:rPr>
        <w:t>and one member of the public were also present.</w:t>
      </w:r>
      <w:r w:rsidRPr="009F5CA2">
        <w:rPr>
          <w:rFonts w:ascii="Times New Roman" w:hAnsi="Times New Roman" w:cs="Times New Roman"/>
          <w:sz w:val="24"/>
          <w:szCs w:val="24"/>
        </w:rPr>
        <w:t xml:space="preserve"> </w:t>
      </w:r>
    </w:p>
    <w:p w14:paraId="71DF5CAF" w14:textId="619C9140" w:rsidR="006822B2" w:rsidRPr="009F5CA2" w:rsidRDefault="006822B2" w:rsidP="006822B2">
      <w:pPr>
        <w:rPr>
          <w:rFonts w:ascii="Times New Roman" w:hAnsi="Times New Roman" w:cs="Times New Roman"/>
          <w:sz w:val="24"/>
          <w:szCs w:val="24"/>
        </w:rPr>
      </w:pPr>
    </w:p>
    <w:p w14:paraId="0E700919" w14:textId="17E033C1" w:rsidR="00DC1A94" w:rsidRPr="009F5CA2" w:rsidRDefault="009C2151" w:rsidP="00DC1A94">
      <w:pPr>
        <w:rPr>
          <w:rFonts w:ascii="Times New Roman" w:hAnsi="Times New Roman" w:cs="Times New Roman"/>
          <w:sz w:val="24"/>
          <w:szCs w:val="24"/>
        </w:rPr>
      </w:pPr>
      <w:r w:rsidRPr="009F5CA2">
        <w:rPr>
          <w:rFonts w:ascii="Times New Roman" w:hAnsi="Times New Roman" w:cs="Times New Roman"/>
          <w:b/>
          <w:bCs/>
          <w:sz w:val="24"/>
          <w:szCs w:val="24"/>
        </w:rPr>
        <w:t>0</w:t>
      </w:r>
      <w:r w:rsidR="00017C1B">
        <w:rPr>
          <w:rFonts w:ascii="Times New Roman" w:hAnsi="Times New Roman" w:cs="Times New Roman"/>
          <w:b/>
          <w:bCs/>
          <w:sz w:val="24"/>
          <w:szCs w:val="24"/>
        </w:rPr>
        <w:t>48</w:t>
      </w:r>
      <w:r w:rsidRPr="009F5CA2">
        <w:rPr>
          <w:rFonts w:ascii="Times New Roman" w:hAnsi="Times New Roman" w:cs="Times New Roman"/>
          <w:b/>
          <w:bCs/>
          <w:sz w:val="24"/>
          <w:szCs w:val="24"/>
        </w:rPr>
        <w:t>/</w:t>
      </w:r>
      <w:proofErr w:type="gramStart"/>
      <w:r w:rsidRPr="009F5CA2">
        <w:rPr>
          <w:rFonts w:ascii="Times New Roman" w:hAnsi="Times New Roman" w:cs="Times New Roman"/>
          <w:b/>
          <w:bCs/>
          <w:sz w:val="24"/>
          <w:szCs w:val="24"/>
        </w:rPr>
        <w:t>24</w:t>
      </w:r>
      <w:r w:rsidR="003703BA" w:rsidRPr="009F5CA2">
        <w:rPr>
          <w:rFonts w:ascii="Times New Roman" w:hAnsi="Times New Roman" w:cs="Times New Roman"/>
          <w:b/>
          <w:bCs/>
          <w:sz w:val="24"/>
          <w:szCs w:val="24"/>
        </w:rPr>
        <w:t xml:space="preserve">  Public</w:t>
      </w:r>
      <w:proofErr w:type="gramEnd"/>
      <w:r w:rsidR="003703BA" w:rsidRPr="009F5CA2">
        <w:rPr>
          <w:rFonts w:ascii="Times New Roman" w:hAnsi="Times New Roman" w:cs="Times New Roman"/>
          <w:b/>
          <w:bCs/>
          <w:sz w:val="24"/>
          <w:szCs w:val="24"/>
        </w:rPr>
        <w:t xml:space="preserve"> Session</w:t>
      </w:r>
      <w:r w:rsidR="006822B2">
        <w:rPr>
          <w:rFonts w:ascii="Times New Roman" w:hAnsi="Times New Roman" w:cs="Times New Roman"/>
          <w:sz w:val="24"/>
          <w:szCs w:val="24"/>
        </w:rPr>
        <w:t xml:space="preserve">.  There were no </w:t>
      </w:r>
      <w:r w:rsidR="00403847">
        <w:rPr>
          <w:rFonts w:ascii="Times New Roman" w:hAnsi="Times New Roman" w:cs="Times New Roman"/>
          <w:sz w:val="24"/>
          <w:szCs w:val="24"/>
        </w:rPr>
        <w:t>contributions from members of the public.</w:t>
      </w:r>
    </w:p>
    <w:p w14:paraId="51225C2F" w14:textId="2A92CA56" w:rsidR="000A63C6" w:rsidRPr="009F5CA2" w:rsidRDefault="003703BA" w:rsidP="003703BA">
      <w:pPr>
        <w:pStyle w:val="NoSpacing"/>
        <w:rPr>
          <w:rFonts w:ascii="Times New Roman" w:hAnsi="Times New Roman" w:cs="Times New Roman"/>
          <w:sz w:val="24"/>
          <w:szCs w:val="24"/>
        </w:rPr>
      </w:pPr>
      <w:r w:rsidRPr="009F5CA2">
        <w:rPr>
          <w:rFonts w:ascii="Times New Roman" w:hAnsi="Times New Roman" w:cs="Times New Roman"/>
          <w:b/>
          <w:bCs/>
          <w:sz w:val="24"/>
          <w:szCs w:val="24"/>
        </w:rPr>
        <w:t>0</w:t>
      </w:r>
      <w:r w:rsidR="00017C1B">
        <w:rPr>
          <w:rFonts w:ascii="Times New Roman" w:hAnsi="Times New Roman" w:cs="Times New Roman"/>
          <w:b/>
          <w:bCs/>
          <w:sz w:val="24"/>
          <w:szCs w:val="24"/>
        </w:rPr>
        <w:t>49</w:t>
      </w:r>
      <w:r w:rsidRPr="009F5CA2">
        <w:rPr>
          <w:rFonts w:ascii="Times New Roman" w:hAnsi="Times New Roman" w:cs="Times New Roman"/>
          <w:b/>
          <w:bCs/>
          <w:sz w:val="24"/>
          <w:szCs w:val="24"/>
        </w:rPr>
        <w:t>/</w:t>
      </w:r>
      <w:proofErr w:type="gramStart"/>
      <w:r w:rsidRPr="009F5CA2">
        <w:rPr>
          <w:rFonts w:ascii="Times New Roman" w:hAnsi="Times New Roman" w:cs="Times New Roman"/>
          <w:b/>
          <w:bCs/>
          <w:sz w:val="24"/>
          <w:szCs w:val="24"/>
        </w:rPr>
        <w:t>24  Apologies</w:t>
      </w:r>
      <w:proofErr w:type="gramEnd"/>
      <w:r w:rsidR="00C37E6C">
        <w:rPr>
          <w:rFonts w:ascii="Times New Roman" w:hAnsi="Times New Roman" w:cs="Times New Roman"/>
          <w:b/>
          <w:bCs/>
          <w:sz w:val="24"/>
          <w:szCs w:val="24"/>
        </w:rPr>
        <w:t xml:space="preserve">: </w:t>
      </w:r>
      <w:r w:rsidR="006F1BE2" w:rsidRPr="009F5CA2">
        <w:rPr>
          <w:rFonts w:ascii="Times New Roman" w:hAnsi="Times New Roman" w:cs="Times New Roman"/>
          <w:sz w:val="24"/>
          <w:szCs w:val="24"/>
        </w:rPr>
        <w:t xml:space="preserve">Apologies had been received from </w:t>
      </w:r>
      <w:r w:rsidR="000A63C6" w:rsidRPr="009F5CA2">
        <w:rPr>
          <w:rFonts w:ascii="Times New Roman" w:hAnsi="Times New Roman" w:cs="Times New Roman"/>
          <w:sz w:val="24"/>
          <w:szCs w:val="24"/>
        </w:rPr>
        <w:t xml:space="preserve">Cllrs </w:t>
      </w:r>
      <w:proofErr w:type="spellStart"/>
      <w:r w:rsidR="005F3B8F">
        <w:rPr>
          <w:rFonts w:ascii="Times New Roman" w:hAnsi="Times New Roman" w:cs="Times New Roman"/>
          <w:sz w:val="24"/>
          <w:szCs w:val="24"/>
        </w:rPr>
        <w:t>Mrs</w:t>
      </w:r>
      <w:proofErr w:type="spellEnd"/>
      <w:r w:rsidR="005F3B8F">
        <w:rPr>
          <w:rFonts w:ascii="Times New Roman" w:hAnsi="Times New Roman" w:cs="Times New Roman"/>
          <w:sz w:val="24"/>
          <w:szCs w:val="24"/>
        </w:rPr>
        <w:t xml:space="preserve"> B Finch; </w:t>
      </w:r>
      <w:proofErr w:type="spellStart"/>
      <w:r w:rsidR="000A63C6" w:rsidRPr="009F5CA2">
        <w:rPr>
          <w:rFonts w:ascii="Times New Roman" w:hAnsi="Times New Roman" w:cs="Times New Roman"/>
          <w:sz w:val="24"/>
          <w:szCs w:val="24"/>
        </w:rPr>
        <w:t>Mr</w:t>
      </w:r>
      <w:r w:rsidR="00BC662C" w:rsidRPr="009F5CA2">
        <w:rPr>
          <w:rFonts w:ascii="Times New Roman" w:hAnsi="Times New Roman" w:cs="Times New Roman"/>
          <w:sz w:val="24"/>
          <w:szCs w:val="24"/>
        </w:rPr>
        <w:t>s</w:t>
      </w:r>
      <w:proofErr w:type="spellEnd"/>
      <w:r w:rsidR="00B22E2D">
        <w:rPr>
          <w:rFonts w:ascii="Times New Roman" w:hAnsi="Times New Roman" w:cs="Times New Roman"/>
          <w:sz w:val="24"/>
          <w:szCs w:val="24"/>
        </w:rPr>
        <w:t xml:space="preserve"> R Clutton</w:t>
      </w:r>
      <w:r w:rsidR="00406605" w:rsidRPr="009F5CA2">
        <w:rPr>
          <w:rFonts w:ascii="Times New Roman" w:hAnsi="Times New Roman" w:cs="Times New Roman"/>
          <w:sz w:val="24"/>
          <w:szCs w:val="24"/>
        </w:rPr>
        <w:t xml:space="preserve">; </w:t>
      </w:r>
      <w:r w:rsidR="005F3B8F">
        <w:rPr>
          <w:rFonts w:ascii="Times New Roman" w:hAnsi="Times New Roman" w:cs="Times New Roman"/>
          <w:sz w:val="24"/>
          <w:szCs w:val="24"/>
        </w:rPr>
        <w:t>D Ladd</w:t>
      </w:r>
      <w:r w:rsidR="004E64E2" w:rsidRPr="009F5CA2">
        <w:rPr>
          <w:rFonts w:ascii="Times New Roman" w:hAnsi="Times New Roman" w:cs="Times New Roman"/>
          <w:sz w:val="24"/>
          <w:szCs w:val="24"/>
        </w:rPr>
        <w:t xml:space="preserve"> and J </w:t>
      </w:r>
      <w:r w:rsidR="005F3B8F">
        <w:rPr>
          <w:rFonts w:ascii="Times New Roman" w:hAnsi="Times New Roman" w:cs="Times New Roman"/>
          <w:sz w:val="24"/>
          <w:szCs w:val="24"/>
        </w:rPr>
        <w:t>Allen.</w:t>
      </w:r>
    </w:p>
    <w:p w14:paraId="2154F7B7" w14:textId="190F3C10" w:rsidR="000A63C6" w:rsidRPr="009F5CA2" w:rsidRDefault="000A63C6" w:rsidP="003703BA">
      <w:pPr>
        <w:pStyle w:val="NoSpacing"/>
        <w:rPr>
          <w:rFonts w:ascii="Times New Roman" w:hAnsi="Times New Roman" w:cs="Times New Roman"/>
          <w:sz w:val="24"/>
          <w:szCs w:val="24"/>
        </w:rPr>
      </w:pPr>
      <w:r w:rsidRPr="009F5CA2">
        <w:rPr>
          <w:rFonts w:ascii="Times New Roman" w:hAnsi="Times New Roman" w:cs="Times New Roman"/>
          <w:b/>
          <w:bCs/>
          <w:sz w:val="24"/>
          <w:szCs w:val="24"/>
        </w:rPr>
        <w:t>0</w:t>
      </w:r>
      <w:r w:rsidR="00017C1B">
        <w:rPr>
          <w:rFonts w:ascii="Times New Roman" w:hAnsi="Times New Roman" w:cs="Times New Roman"/>
          <w:b/>
          <w:bCs/>
          <w:sz w:val="24"/>
          <w:szCs w:val="24"/>
        </w:rPr>
        <w:t>50</w:t>
      </w:r>
      <w:r w:rsidRPr="009F5CA2">
        <w:rPr>
          <w:rFonts w:ascii="Times New Roman" w:hAnsi="Times New Roman" w:cs="Times New Roman"/>
          <w:b/>
          <w:bCs/>
          <w:sz w:val="24"/>
          <w:szCs w:val="24"/>
        </w:rPr>
        <w:t>/</w:t>
      </w:r>
      <w:proofErr w:type="gramStart"/>
      <w:r w:rsidRPr="009F5CA2">
        <w:rPr>
          <w:rFonts w:ascii="Times New Roman" w:hAnsi="Times New Roman" w:cs="Times New Roman"/>
          <w:b/>
          <w:bCs/>
          <w:sz w:val="24"/>
          <w:szCs w:val="24"/>
        </w:rPr>
        <w:t>24  Disclosures</w:t>
      </w:r>
      <w:proofErr w:type="gramEnd"/>
      <w:r w:rsidRPr="009F5CA2">
        <w:rPr>
          <w:rFonts w:ascii="Times New Roman" w:hAnsi="Times New Roman" w:cs="Times New Roman"/>
          <w:b/>
          <w:bCs/>
          <w:sz w:val="24"/>
          <w:szCs w:val="24"/>
        </w:rPr>
        <w:t xml:space="preserve"> of Pecuniary or Non-Pecuniary Interest</w:t>
      </w:r>
      <w:r w:rsidR="00C37E6C">
        <w:rPr>
          <w:rFonts w:ascii="Times New Roman" w:hAnsi="Times New Roman" w:cs="Times New Roman"/>
          <w:b/>
          <w:bCs/>
          <w:sz w:val="24"/>
          <w:szCs w:val="24"/>
        </w:rPr>
        <w:t xml:space="preserve">. </w:t>
      </w:r>
      <w:r w:rsidR="00B07543" w:rsidRPr="009F5CA2">
        <w:rPr>
          <w:rFonts w:ascii="Times New Roman" w:hAnsi="Times New Roman" w:cs="Times New Roman"/>
          <w:sz w:val="24"/>
          <w:szCs w:val="24"/>
        </w:rPr>
        <w:t>There were none.</w:t>
      </w:r>
    </w:p>
    <w:p w14:paraId="29752823" w14:textId="35C3CC93" w:rsidR="000A63C6" w:rsidRPr="009F5CA2" w:rsidRDefault="000A63C6" w:rsidP="003703BA">
      <w:pPr>
        <w:pStyle w:val="NoSpacing"/>
        <w:rPr>
          <w:rFonts w:ascii="Times New Roman" w:hAnsi="Times New Roman" w:cs="Times New Roman"/>
          <w:b/>
          <w:bCs/>
          <w:sz w:val="24"/>
          <w:szCs w:val="24"/>
        </w:rPr>
      </w:pPr>
      <w:r w:rsidRPr="009F5CA2">
        <w:rPr>
          <w:rFonts w:ascii="Times New Roman" w:hAnsi="Times New Roman" w:cs="Times New Roman"/>
          <w:b/>
          <w:bCs/>
          <w:sz w:val="24"/>
          <w:szCs w:val="24"/>
        </w:rPr>
        <w:t>0</w:t>
      </w:r>
      <w:r w:rsidR="00017C1B">
        <w:rPr>
          <w:rFonts w:ascii="Times New Roman" w:hAnsi="Times New Roman" w:cs="Times New Roman"/>
          <w:b/>
          <w:bCs/>
          <w:sz w:val="24"/>
          <w:szCs w:val="24"/>
        </w:rPr>
        <w:t>51</w:t>
      </w:r>
      <w:r w:rsidRPr="009F5CA2">
        <w:rPr>
          <w:rFonts w:ascii="Times New Roman" w:hAnsi="Times New Roman" w:cs="Times New Roman"/>
          <w:b/>
          <w:bCs/>
          <w:sz w:val="24"/>
          <w:szCs w:val="24"/>
        </w:rPr>
        <w:t>/</w:t>
      </w:r>
      <w:proofErr w:type="gramStart"/>
      <w:r w:rsidRPr="009F5CA2">
        <w:rPr>
          <w:rFonts w:ascii="Times New Roman" w:hAnsi="Times New Roman" w:cs="Times New Roman"/>
          <w:b/>
          <w:bCs/>
          <w:sz w:val="24"/>
          <w:szCs w:val="24"/>
        </w:rPr>
        <w:t>24  Signing</w:t>
      </w:r>
      <w:proofErr w:type="gramEnd"/>
      <w:r w:rsidRPr="009F5CA2">
        <w:rPr>
          <w:rFonts w:ascii="Times New Roman" w:hAnsi="Times New Roman" w:cs="Times New Roman"/>
          <w:b/>
          <w:bCs/>
          <w:sz w:val="24"/>
          <w:szCs w:val="24"/>
        </w:rPr>
        <w:t xml:space="preserve"> of Minutes of Previous Meeting.</w:t>
      </w:r>
    </w:p>
    <w:p w14:paraId="3727E63B" w14:textId="52B791B5" w:rsidR="000A63C6" w:rsidRPr="009F5CA2" w:rsidRDefault="000A63C6" w:rsidP="003703BA">
      <w:pPr>
        <w:pStyle w:val="NoSpacing"/>
        <w:rPr>
          <w:rFonts w:ascii="Times New Roman" w:hAnsi="Times New Roman" w:cs="Times New Roman"/>
          <w:sz w:val="24"/>
          <w:szCs w:val="24"/>
        </w:rPr>
      </w:pPr>
      <w:r w:rsidRPr="009F5CA2">
        <w:rPr>
          <w:rFonts w:ascii="Times New Roman" w:hAnsi="Times New Roman" w:cs="Times New Roman"/>
          <w:sz w:val="24"/>
          <w:szCs w:val="24"/>
        </w:rPr>
        <w:t xml:space="preserve">The Minutes of the previous meeting held </w:t>
      </w:r>
      <w:r w:rsidRPr="001A5B54">
        <w:rPr>
          <w:rFonts w:ascii="Times New Roman" w:hAnsi="Times New Roman" w:cs="Times New Roman"/>
          <w:sz w:val="24"/>
          <w:szCs w:val="24"/>
        </w:rPr>
        <w:t xml:space="preserve">on </w:t>
      </w:r>
      <w:r w:rsidR="00694D3E" w:rsidRPr="001A5B54">
        <w:rPr>
          <w:rFonts w:ascii="Times New Roman" w:hAnsi="Times New Roman" w:cs="Times New Roman"/>
          <w:sz w:val="24"/>
          <w:szCs w:val="24"/>
        </w:rPr>
        <w:t>1</w:t>
      </w:r>
      <w:r w:rsidR="001A5B54" w:rsidRPr="001A5B54">
        <w:rPr>
          <w:rFonts w:ascii="Times New Roman" w:hAnsi="Times New Roman" w:cs="Times New Roman"/>
          <w:sz w:val="24"/>
          <w:szCs w:val="24"/>
        </w:rPr>
        <w:t>8</w:t>
      </w:r>
      <w:r w:rsidR="00DD72CE" w:rsidRPr="001A5B54">
        <w:rPr>
          <w:rFonts w:ascii="Times New Roman" w:hAnsi="Times New Roman" w:cs="Times New Roman"/>
          <w:sz w:val="24"/>
          <w:szCs w:val="24"/>
        </w:rPr>
        <w:t>.3.</w:t>
      </w:r>
      <w:r w:rsidR="00694D3E" w:rsidRPr="001A5B54">
        <w:rPr>
          <w:rFonts w:ascii="Times New Roman" w:hAnsi="Times New Roman" w:cs="Times New Roman"/>
          <w:sz w:val="24"/>
          <w:szCs w:val="24"/>
        </w:rPr>
        <w:t>24</w:t>
      </w:r>
      <w:r w:rsidRPr="001A5B54">
        <w:rPr>
          <w:rFonts w:ascii="Times New Roman" w:hAnsi="Times New Roman" w:cs="Times New Roman"/>
          <w:sz w:val="24"/>
          <w:szCs w:val="24"/>
        </w:rPr>
        <w:t xml:space="preserve"> which</w:t>
      </w:r>
      <w:r w:rsidRPr="009F5CA2">
        <w:rPr>
          <w:rFonts w:ascii="Times New Roman" w:hAnsi="Times New Roman" w:cs="Times New Roman"/>
          <w:sz w:val="24"/>
          <w:szCs w:val="24"/>
        </w:rPr>
        <w:t xml:space="preserve"> had been previously circulated, were agreed to be a true record.  It was proposed by Cllr </w:t>
      </w:r>
      <w:proofErr w:type="spellStart"/>
      <w:r w:rsidRPr="009F5CA2">
        <w:rPr>
          <w:rFonts w:ascii="Times New Roman" w:hAnsi="Times New Roman" w:cs="Times New Roman"/>
          <w:sz w:val="24"/>
          <w:szCs w:val="24"/>
        </w:rPr>
        <w:t>Mrs</w:t>
      </w:r>
      <w:proofErr w:type="spellEnd"/>
      <w:r w:rsidRPr="009F5CA2">
        <w:rPr>
          <w:rFonts w:ascii="Times New Roman" w:hAnsi="Times New Roman" w:cs="Times New Roman"/>
          <w:sz w:val="24"/>
          <w:szCs w:val="24"/>
        </w:rPr>
        <w:t xml:space="preserve"> </w:t>
      </w:r>
      <w:r w:rsidR="00BB7141">
        <w:rPr>
          <w:rFonts w:ascii="Times New Roman" w:hAnsi="Times New Roman" w:cs="Times New Roman"/>
          <w:sz w:val="24"/>
          <w:szCs w:val="24"/>
        </w:rPr>
        <w:t>M Lanham</w:t>
      </w:r>
      <w:r w:rsidRPr="009F5CA2">
        <w:rPr>
          <w:rFonts w:ascii="Times New Roman" w:hAnsi="Times New Roman" w:cs="Times New Roman"/>
          <w:sz w:val="24"/>
          <w:szCs w:val="24"/>
        </w:rPr>
        <w:t xml:space="preserve"> that they should be signed and this was seconded by Cllr </w:t>
      </w:r>
      <w:r w:rsidR="00BB7141">
        <w:rPr>
          <w:rFonts w:ascii="Times New Roman" w:hAnsi="Times New Roman" w:cs="Times New Roman"/>
          <w:sz w:val="24"/>
          <w:szCs w:val="24"/>
        </w:rPr>
        <w:t>R</w:t>
      </w:r>
      <w:r w:rsidR="00694D3E" w:rsidRPr="009F5CA2">
        <w:rPr>
          <w:rFonts w:ascii="Times New Roman" w:hAnsi="Times New Roman" w:cs="Times New Roman"/>
          <w:sz w:val="24"/>
          <w:szCs w:val="24"/>
        </w:rPr>
        <w:t xml:space="preserve"> </w:t>
      </w:r>
      <w:r w:rsidR="00BB7141">
        <w:rPr>
          <w:rFonts w:ascii="Times New Roman" w:hAnsi="Times New Roman" w:cs="Times New Roman"/>
          <w:sz w:val="24"/>
          <w:szCs w:val="24"/>
        </w:rPr>
        <w:t>Hirons</w:t>
      </w:r>
      <w:r w:rsidRPr="009F5CA2">
        <w:rPr>
          <w:rFonts w:ascii="Times New Roman" w:hAnsi="Times New Roman" w:cs="Times New Roman"/>
          <w:sz w:val="24"/>
          <w:szCs w:val="24"/>
        </w:rPr>
        <w:t xml:space="preserve">.  All were in </w:t>
      </w:r>
      <w:proofErr w:type="spellStart"/>
      <w:r w:rsidRPr="009F5CA2">
        <w:rPr>
          <w:rFonts w:ascii="Times New Roman" w:hAnsi="Times New Roman" w:cs="Times New Roman"/>
          <w:sz w:val="24"/>
          <w:szCs w:val="24"/>
        </w:rPr>
        <w:t>favour</w:t>
      </w:r>
      <w:proofErr w:type="spellEnd"/>
      <w:r w:rsidRPr="009F5CA2">
        <w:rPr>
          <w:rFonts w:ascii="Times New Roman" w:hAnsi="Times New Roman" w:cs="Times New Roman"/>
          <w:sz w:val="24"/>
          <w:szCs w:val="24"/>
        </w:rPr>
        <w:t>.</w:t>
      </w:r>
    </w:p>
    <w:p w14:paraId="1F8DE0A1" w14:textId="00AFD010" w:rsidR="000A63C6" w:rsidRPr="009F5CA2" w:rsidRDefault="000A63C6" w:rsidP="003703BA">
      <w:pPr>
        <w:pStyle w:val="NoSpacing"/>
        <w:rPr>
          <w:rFonts w:ascii="Times New Roman" w:hAnsi="Times New Roman" w:cs="Times New Roman"/>
          <w:b/>
          <w:bCs/>
          <w:sz w:val="24"/>
          <w:szCs w:val="24"/>
        </w:rPr>
      </w:pPr>
      <w:r w:rsidRPr="009F5CA2">
        <w:rPr>
          <w:rFonts w:ascii="Times New Roman" w:hAnsi="Times New Roman" w:cs="Times New Roman"/>
          <w:b/>
          <w:bCs/>
          <w:sz w:val="24"/>
          <w:szCs w:val="24"/>
        </w:rPr>
        <w:t>0</w:t>
      </w:r>
      <w:r w:rsidR="00017C1B">
        <w:rPr>
          <w:rFonts w:ascii="Times New Roman" w:hAnsi="Times New Roman" w:cs="Times New Roman"/>
          <w:b/>
          <w:bCs/>
          <w:sz w:val="24"/>
          <w:szCs w:val="24"/>
        </w:rPr>
        <w:t>52</w:t>
      </w:r>
      <w:r w:rsidRPr="009F5CA2">
        <w:rPr>
          <w:rFonts w:ascii="Times New Roman" w:hAnsi="Times New Roman" w:cs="Times New Roman"/>
          <w:b/>
          <w:bCs/>
          <w:sz w:val="24"/>
          <w:szCs w:val="24"/>
        </w:rPr>
        <w:t>/</w:t>
      </w:r>
      <w:proofErr w:type="gramStart"/>
      <w:r w:rsidRPr="009F5CA2">
        <w:rPr>
          <w:rFonts w:ascii="Times New Roman" w:hAnsi="Times New Roman" w:cs="Times New Roman"/>
          <w:b/>
          <w:bCs/>
          <w:sz w:val="24"/>
          <w:szCs w:val="24"/>
        </w:rPr>
        <w:t>24  Actions</w:t>
      </w:r>
      <w:proofErr w:type="gramEnd"/>
      <w:r w:rsidRPr="009F5CA2">
        <w:rPr>
          <w:rFonts w:ascii="Times New Roman" w:hAnsi="Times New Roman" w:cs="Times New Roman"/>
          <w:b/>
          <w:bCs/>
          <w:sz w:val="24"/>
          <w:szCs w:val="24"/>
        </w:rPr>
        <w:t xml:space="preserve"> Arising from the Minutes not included on the Agenda.</w:t>
      </w:r>
    </w:p>
    <w:p w14:paraId="2B06DF28" w14:textId="10A0F51A" w:rsidR="00714787" w:rsidRPr="009F5CA2" w:rsidRDefault="005971E4" w:rsidP="003703BA">
      <w:pPr>
        <w:pStyle w:val="NoSpacing"/>
        <w:rPr>
          <w:rFonts w:ascii="Times New Roman" w:hAnsi="Times New Roman" w:cs="Times New Roman"/>
          <w:sz w:val="24"/>
          <w:szCs w:val="24"/>
        </w:rPr>
      </w:pPr>
      <w:r w:rsidRPr="009F5CA2">
        <w:rPr>
          <w:rFonts w:ascii="Times New Roman" w:hAnsi="Times New Roman" w:cs="Times New Roman"/>
          <w:sz w:val="24"/>
          <w:szCs w:val="24"/>
        </w:rPr>
        <w:t>There were none.</w:t>
      </w:r>
    </w:p>
    <w:p w14:paraId="1730E0C6" w14:textId="386DEE04" w:rsidR="004C3CF4" w:rsidRDefault="000A63C6" w:rsidP="003703BA">
      <w:pPr>
        <w:pStyle w:val="NoSpacing"/>
        <w:rPr>
          <w:rFonts w:ascii="Times New Roman" w:hAnsi="Times New Roman" w:cs="Times New Roman"/>
          <w:sz w:val="24"/>
          <w:szCs w:val="24"/>
        </w:rPr>
      </w:pPr>
      <w:r w:rsidRPr="009F5CA2">
        <w:rPr>
          <w:rFonts w:ascii="Times New Roman" w:hAnsi="Times New Roman" w:cs="Times New Roman"/>
          <w:b/>
          <w:bCs/>
          <w:sz w:val="24"/>
          <w:szCs w:val="24"/>
        </w:rPr>
        <w:t>0</w:t>
      </w:r>
      <w:r w:rsidR="00017C1B">
        <w:rPr>
          <w:rFonts w:ascii="Times New Roman" w:hAnsi="Times New Roman" w:cs="Times New Roman"/>
          <w:b/>
          <w:bCs/>
          <w:sz w:val="24"/>
          <w:szCs w:val="24"/>
        </w:rPr>
        <w:t>53</w:t>
      </w:r>
      <w:r w:rsidRPr="009F5CA2">
        <w:rPr>
          <w:rFonts w:ascii="Times New Roman" w:hAnsi="Times New Roman" w:cs="Times New Roman"/>
          <w:b/>
          <w:bCs/>
          <w:sz w:val="24"/>
          <w:szCs w:val="24"/>
        </w:rPr>
        <w:t>/</w:t>
      </w:r>
      <w:proofErr w:type="gramStart"/>
      <w:r w:rsidRPr="009F5CA2">
        <w:rPr>
          <w:rFonts w:ascii="Times New Roman" w:hAnsi="Times New Roman" w:cs="Times New Roman"/>
          <w:b/>
          <w:bCs/>
          <w:sz w:val="24"/>
          <w:szCs w:val="24"/>
        </w:rPr>
        <w:t>24  Community</w:t>
      </w:r>
      <w:proofErr w:type="gramEnd"/>
      <w:r w:rsidRPr="009F5CA2">
        <w:rPr>
          <w:rFonts w:ascii="Times New Roman" w:hAnsi="Times New Roman" w:cs="Times New Roman"/>
          <w:b/>
          <w:bCs/>
          <w:sz w:val="24"/>
          <w:szCs w:val="24"/>
        </w:rPr>
        <w:t xml:space="preserve"> Policing.</w:t>
      </w:r>
      <w:r w:rsidR="00945A77" w:rsidRPr="009F5CA2">
        <w:rPr>
          <w:rFonts w:ascii="Times New Roman" w:hAnsi="Times New Roman" w:cs="Times New Roman"/>
          <w:b/>
          <w:bCs/>
          <w:sz w:val="24"/>
          <w:szCs w:val="24"/>
        </w:rPr>
        <w:t xml:space="preserve"> </w:t>
      </w:r>
      <w:r w:rsidR="00280328">
        <w:rPr>
          <w:rFonts w:ascii="Times New Roman" w:hAnsi="Times New Roman" w:cs="Times New Roman"/>
          <w:b/>
          <w:bCs/>
          <w:sz w:val="24"/>
          <w:szCs w:val="24"/>
        </w:rPr>
        <w:t xml:space="preserve"> </w:t>
      </w:r>
      <w:r w:rsidR="00280328" w:rsidRPr="00280328">
        <w:rPr>
          <w:rFonts w:ascii="Times New Roman" w:hAnsi="Times New Roman" w:cs="Times New Roman"/>
          <w:sz w:val="24"/>
          <w:szCs w:val="24"/>
        </w:rPr>
        <w:t xml:space="preserve">PCSOs Graeme Baines and </w:t>
      </w:r>
      <w:r w:rsidR="00280328" w:rsidRPr="00B3027E">
        <w:rPr>
          <w:rFonts w:ascii="Times New Roman" w:hAnsi="Times New Roman" w:cs="Times New Roman"/>
          <w:sz w:val="24"/>
          <w:szCs w:val="24"/>
        </w:rPr>
        <w:t>Dave Andrews</w:t>
      </w:r>
      <w:r w:rsidR="00280328" w:rsidRPr="00280328">
        <w:rPr>
          <w:rFonts w:ascii="Times New Roman" w:hAnsi="Times New Roman" w:cs="Times New Roman"/>
          <w:sz w:val="24"/>
          <w:szCs w:val="24"/>
        </w:rPr>
        <w:t xml:space="preserve"> attended to provide a report for March</w:t>
      </w:r>
      <w:r w:rsidR="00280328">
        <w:rPr>
          <w:rFonts w:ascii="Times New Roman" w:hAnsi="Times New Roman" w:cs="Times New Roman"/>
          <w:b/>
          <w:bCs/>
          <w:sz w:val="24"/>
          <w:szCs w:val="24"/>
        </w:rPr>
        <w:t>.</w:t>
      </w:r>
      <w:r w:rsidR="005971E4" w:rsidRPr="009F5CA2">
        <w:rPr>
          <w:rFonts w:ascii="Times New Roman" w:hAnsi="Times New Roman" w:cs="Times New Roman"/>
          <w:sz w:val="24"/>
          <w:szCs w:val="24"/>
        </w:rPr>
        <w:t xml:space="preserve"> </w:t>
      </w:r>
      <w:r w:rsidR="004C3CF4">
        <w:rPr>
          <w:rFonts w:ascii="Times New Roman" w:hAnsi="Times New Roman" w:cs="Times New Roman"/>
          <w:sz w:val="24"/>
          <w:szCs w:val="24"/>
        </w:rPr>
        <w:t xml:space="preserve"> Cllr R Hirons asked if a little more detail could be provided in future reports, where this was possible, in the hope that the PC could take some action to prevent similar crimes occurring.   </w:t>
      </w:r>
    </w:p>
    <w:p w14:paraId="4ED3E495" w14:textId="79CC70B4" w:rsidR="000A63C6" w:rsidRDefault="004C3CF4" w:rsidP="003703BA">
      <w:pPr>
        <w:pStyle w:val="NoSpacing"/>
        <w:rPr>
          <w:rFonts w:ascii="Times New Roman" w:hAnsi="Times New Roman" w:cs="Times New Roman"/>
          <w:sz w:val="24"/>
          <w:szCs w:val="24"/>
        </w:rPr>
      </w:pPr>
      <w:r>
        <w:rPr>
          <w:rFonts w:ascii="Times New Roman" w:hAnsi="Times New Roman" w:cs="Times New Roman"/>
          <w:sz w:val="24"/>
          <w:szCs w:val="24"/>
        </w:rPr>
        <w:t>The PCSOs assured the PC that they are undertaking reassurance patrols locally and posting helpful advice on social media.  They also reported that the</w:t>
      </w:r>
      <w:r w:rsidR="0054063D">
        <w:rPr>
          <w:rFonts w:ascii="Times New Roman" w:hAnsi="Times New Roman" w:cs="Times New Roman"/>
          <w:sz w:val="24"/>
          <w:szCs w:val="24"/>
        </w:rPr>
        <w:t>ir</w:t>
      </w:r>
      <w:r>
        <w:rPr>
          <w:rFonts w:ascii="Times New Roman" w:hAnsi="Times New Roman" w:cs="Times New Roman"/>
          <w:sz w:val="24"/>
          <w:szCs w:val="24"/>
        </w:rPr>
        <w:t xml:space="preserve"> work is sometimes hampered by people sharing information about </w:t>
      </w:r>
      <w:r w:rsidR="0054063D">
        <w:rPr>
          <w:rFonts w:ascii="Times New Roman" w:hAnsi="Times New Roman" w:cs="Times New Roman"/>
          <w:sz w:val="24"/>
          <w:szCs w:val="24"/>
        </w:rPr>
        <w:t xml:space="preserve">new </w:t>
      </w:r>
      <w:r>
        <w:rPr>
          <w:rFonts w:ascii="Times New Roman" w:hAnsi="Times New Roman" w:cs="Times New Roman"/>
          <w:sz w:val="24"/>
          <w:szCs w:val="24"/>
        </w:rPr>
        <w:t>crimes on social media but not actually reporting them direct to the Police.</w:t>
      </w:r>
    </w:p>
    <w:p w14:paraId="08C1934F" w14:textId="3490F384" w:rsidR="0054063D" w:rsidRDefault="0054063D" w:rsidP="003703BA">
      <w:pPr>
        <w:pStyle w:val="NoSpacing"/>
        <w:rPr>
          <w:rFonts w:ascii="Times New Roman" w:hAnsi="Times New Roman" w:cs="Times New Roman"/>
          <w:sz w:val="24"/>
          <w:szCs w:val="24"/>
        </w:rPr>
      </w:pPr>
      <w:r>
        <w:rPr>
          <w:rFonts w:ascii="Times New Roman" w:hAnsi="Times New Roman" w:cs="Times New Roman"/>
          <w:sz w:val="24"/>
          <w:szCs w:val="24"/>
        </w:rPr>
        <w:t>The PCSOs also told the PC that they believed that some of the caravans in Twemlow’s Wood were being used as residences.</w:t>
      </w:r>
    </w:p>
    <w:p w14:paraId="1ACC34BD" w14:textId="13337D76" w:rsidR="00C65A65" w:rsidRPr="009F5CA2" w:rsidRDefault="00C65A65" w:rsidP="005971E4">
      <w:pPr>
        <w:pStyle w:val="NoSpacing"/>
        <w:rPr>
          <w:rFonts w:ascii="Times New Roman" w:hAnsi="Times New Roman" w:cs="Times New Roman"/>
          <w:b/>
          <w:bCs/>
          <w:sz w:val="24"/>
          <w:szCs w:val="24"/>
        </w:rPr>
      </w:pPr>
      <w:r w:rsidRPr="009F5CA2">
        <w:rPr>
          <w:rFonts w:ascii="Times New Roman" w:hAnsi="Times New Roman" w:cs="Times New Roman"/>
          <w:b/>
          <w:bCs/>
          <w:sz w:val="24"/>
          <w:szCs w:val="24"/>
        </w:rPr>
        <w:t>0</w:t>
      </w:r>
      <w:r w:rsidR="00017C1B">
        <w:rPr>
          <w:rFonts w:ascii="Times New Roman" w:hAnsi="Times New Roman" w:cs="Times New Roman"/>
          <w:b/>
          <w:bCs/>
          <w:sz w:val="24"/>
          <w:szCs w:val="24"/>
        </w:rPr>
        <w:t>54</w:t>
      </w:r>
      <w:r w:rsidRPr="009F5CA2">
        <w:rPr>
          <w:rFonts w:ascii="Times New Roman" w:hAnsi="Times New Roman" w:cs="Times New Roman"/>
          <w:b/>
          <w:bCs/>
          <w:sz w:val="24"/>
          <w:szCs w:val="24"/>
        </w:rPr>
        <w:t>/</w:t>
      </w:r>
      <w:proofErr w:type="gramStart"/>
      <w:r w:rsidRPr="009F5CA2">
        <w:rPr>
          <w:rFonts w:ascii="Times New Roman" w:hAnsi="Times New Roman" w:cs="Times New Roman"/>
          <w:b/>
          <w:bCs/>
          <w:sz w:val="24"/>
          <w:szCs w:val="24"/>
        </w:rPr>
        <w:t xml:space="preserve">24  </w:t>
      </w:r>
      <w:r w:rsidR="005971E4" w:rsidRPr="009F5CA2">
        <w:rPr>
          <w:rFonts w:ascii="Times New Roman" w:hAnsi="Times New Roman" w:cs="Times New Roman"/>
          <w:b/>
          <w:bCs/>
          <w:sz w:val="24"/>
          <w:szCs w:val="24"/>
        </w:rPr>
        <w:t>Shropshire</w:t>
      </w:r>
      <w:proofErr w:type="gramEnd"/>
      <w:r w:rsidR="005971E4" w:rsidRPr="009F5CA2">
        <w:rPr>
          <w:rFonts w:ascii="Times New Roman" w:hAnsi="Times New Roman" w:cs="Times New Roman"/>
          <w:b/>
          <w:bCs/>
          <w:sz w:val="24"/>
          <w:szCs w:val="24"/>
        </w:rPr>
        <w:t xml:space="preserve"> Council report.</w:t>
      </w:r>
    </w:p>
    <w:p w14:paraId="4BE83023" w14:textId="77777777" w:rsidR="00A52096" w:rsidRDefault="00EE5056" w:rsidP="005971E4">
      <w:pPr>
        <w:pStyle w:val="NoSpacing"/>
        <w:rPr>
          <w:rFonts w:ascii="Times New Roman" w:hAnsi="Times New Roman" w:cs="Times New Roman"/>
          <w:sz w:val="24"/>
          <w:szCs w:val="24"/>
        </w:rPr>
      </w:pPr>
      <w:r w:rsidRPr="009F5CA2">
        <w:rPr>
          <w:rFonts w:ascii="Times New Roman" w:hAnsi="Times New Roman" w:cs="Times New Roman"/>
          <w:sz w:val="24"/>
          <w:szCs w:val="24"/>
        </w:rPr>
        <w:t>Cllr P Wynn</w:t>
      </w:r>
      <w:r w:rsidR="00A52096" w:rsidRPr="009F5CA2">
        <w:rPr>
          <w:rFonts w:ascii="Times New Roman" w:hAnsi="Times New Roman" w:cs="Times New Roman"/>
          <w:sz w:val="24"/>
          <w:szCs w:val="24"/>
        </w:rPr>
        <w:t>’s report made the following points:</w:t>
      </w:r>
    </w:p>
    <w:p w14:paraId="4D2D54D5" w14:textId="32591AC1" w:rsidR="00B721CA" w:rsidRPr="00510EF0" w:rsidRDefault="00B721CA" w:rsidP="00B721CA">
      <w:pPr>
        <w:pStyle w:val="NoSpacing"/>
        <w:numPr>
          <w:ilvl w:val="0"/>
          <w:numId w:val="38"/>
        </w:numPr>
        <w:rPr>
          <w:rFonts w:ascii="Times New Roman" w:hAnsi="Times New Roman" w:cs="Times New Roman"/>
          <w:sz w:val="24"/>
          <w:szCs w:val="24"/>
        </w:rPr>
      </w:pPr>
      <w:r w:rsidRPr="00510EF0">
        <w:rPr>
          <w:rFonts w:ascii="Times New Roman" w:hAnsi="Times New Roman" w:cs="Times New Roman"/>
          <w:sz w:val="24"/>
          <w:szCs w:val="24"/>
        </w:rPr>
        <w:t>The Nook Lane planning application</w:t>
      </w:r>
      <w:r w:rsidR="00650205" w:rsidRPr="00510EF0">
        <w:rPr>
          <w:rFonts w:ascii="Times New Roman" w:hAnsi="Times New Roman" w:cs="Times New Roman"/>
          <w:sz w:val="24"/>
          <w:szCs w:val="24"/>
        </w:rPr>
        <w:t xml:space="preserve"> 23/04624/</w:t>
      </w:r>
      <w:proofErr w:type="gramStart"/>
      <w:r w:rsidR="00650205" w:rsidRPr="00510EF0">
        <w:rPr>
          <w:rFonts w:ascii="Times New Roman" w:hAnsi="Times New Roman" w:cs="Times New Roman"/>
          <w:sz w:val="24"/>
          <w:szCs w:val="24"/>
        </w:rPr>
        <w:t>FUL</w:t>
      </w:r>
      <w:r w:rsidR="00510EF0">
        <w:rPr>
          <w:rFonts w:ascii="Times New Roman" w:eastAsia="Times New Roman" w:hAnsi="Times New Roman" w:cs="Times New Roman"/>
          <w:sz w:val="24"/>
          <w:szCs w:val="24"/>
        </w:rPr>
        <w:t xml:space="preserve"> </w:t>
      </w:r>
      <w:r w:rsidRPr="00510EF0">
        <w:rPr>
          <w:rFonts w:ascii="Times New Roman" w:hAnsi="Times New Roman" w:cs="Times New Roman"/>
          <w:sz w:val="24"/>
          <w:szCs w:val="24"/>
        </w:rPr>
        <w:t xml:space="preserve"> will</w:t>
      </w:r>
      <w:proofErr w:type="gramEnd"/>
      <w:r w:rsidRPr="00510EF0">
        <w:rPr>
          <w:rFonts w:ascii="Times New Roman" w:hAnsi="Times New Roman" w:cs="Times New Roman"/>
          <w:sz w:val="24"/>
          <w:szCs w:val="24"/>
        </w:rPr>
        <w:t xml:space="preserve"> now go to the Planning Committee on the later date of 14 May 2024.</w:t>
      </w:r>
    </w:p>
    <w:p w14:paraId="3F3F89F9" w14:textId="7150FB52" w:rsidR="00B721CA" w:rsidRDefault="00B721CA" w:rsidP="00B721CA">
      <w:pPr>
        <w:pStyle w:val="NoSpacing"/>
        <w:numPr>
          <w:ilvl w:val="0"/>
          <w:numId w:val="38"/>
        </w:numPr>
        <w:rPr>
          <w:rFonts w:ascii="Times New Roman" w:hAnsi="Times New Roman" w:cs="Times New Roman"/>
          <w:sz w:val="24"/>
          <w:szCs w:val="24"/>
        </w:rPr>
      </w:pPr>
      <w:r>
        <w:rPr>
          <w:rFonts w:ascii="Times New Roman" w:hAnsi="Times New Roman" w:cs="Times New Roman"/>
          <w:sz w:val="24"/>
          <w:szCs w:val="24"/>
        </w:rPr>
        <w:t xml:space="preserve">Shropshire Council needs to save £64m in the new financial year. One idea is to close two out of the five recycling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Cllr Wynn has suggested that a more acceptable option might be to keep them all open, but on reduced days/hours.  This is under consideration.  In the meantime, there is a public consultation concerning green bins and the recycling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and Cllr Wynn encouraged all cllrs to respond and to ask others to.</w:t>
      </w:r>
    </w:p>
    <w:p w14:paraId="36BE4C67" w14:textId="69A0C22D" w:rsidR="00B721CA" w:rsidRPr="009F5CA2" w:rsidRDefault="00B721CA" w:rsidP="00B721CA">
      <w:pPr>
        <w:pStyle w:val="NoSpacing"/>
        <w:numPr>
          <w:ilvl w:val="0"/>
          <w:numId w:val="38"/>
        </w:numPr>
        <w:rPr>
          <w:rFonts w:ascii="Times New Roman" w:hAnsi="Times New Roman" w:cs="Times New Roman"/>
          <w:sz w:val="24"/>
          <w:szCs w:val="24"/>
        </w:rPr>
      </w:pPr>
      <w:r>
        <w:rPr>
          <w:rFonts w:ascii="Times New Roman" w:hAnsi="Times New Roman" w:cs="Times New Roman"/>
          <w:sz w:val="24"/>
          <w:szCs w:val="24"/>
        </w:rPr>
        <w:t xml:space="preserve">The </w:t>
      </w:r>
      <w:r w:rsidR="008F0F0D">
        <w:rPr>
          <w:rFonts w:ascii="Times New Roman" w:hAnsi="Times New Roman" w:cs="Times New Roman"/>
          <w:sz w:val="24"/>
          <w:szCs w:val="24"/>
        </w:rPr>
        <w:t>fut</w:t>
      </w:r>
      <w:r w:rsidR="00114AA7">
        <w:rPr>
          <w:rFonts w:ascii="Times New Roman" w:hAnsi="Times New Roman" w:cs="Times New Roman"/>
          <w:sz w:val="24"/>
          <w:szCs w:val="24"/>
        </w:rPr>
        <w:t>u</w:t>
      </w:r>
      <w:r w:rsidR="008F0F0D">
        <w:rPr>
          <w:rFonts w:ascii="Times New Roman" w:hAnsi="Times New Roman" w:cs="Times New Roman"/>
          <w:sz w:val="24"/>
          <w:szCs w:val="24"/>
        </w:rPr>
        <w:t>re of the Whitchurch Civic Centre is not yet decided.</w:t>
      </w:r>
      <w:r w:rsidR="00114AA7">
        <w:rPr>
          <w:rFonts w:ascii="Times New Roman" w:hAnsi="Times New Roman" w:cs="Times New Roman"/>
          <w:sz w:val="24"/>
          <w:szCs w:val="24"/>
        </w:rPr>
        <w:t xml:space="preserve">  </w:t>
      </w:r>
      <w:r w:rsidR="00F829A4">
        <w:rPr>
          <w:rFonts w:ascii="Times New Roman" w:hAnsi="Times New Roman" w:cs="Times New Roman"/>
          <w:sz w:val="24"/>
          <w:szCs w:val="24"/>
        </w:rPr>
        <w:t xml:space="preserve">Currently only </w:t>
      </w:r>
      <w:proofErr w:type="gramStart"/>
      <w:r w:rsidR="00F829A4">
        <w:rPr>
          <w:rFonts w:ascii="Times New Roman" w:hAnsi="Times New Roman" w:cs="Times New Roman"/>
          <w:sz w:val="24"/>
          <w:szCs w:val="24"/>
        </w:rPr>
        <w:t xml:space="preserve">the </w:t>
      </w:r>
      <w:r w:rsidR="00114AA7">
        <w:rPr>
          <w:rFonts w:ascii="Times New Roman" w:hAnsi="Times New Roman" w:cs="Times New Roman"/>
          <w:sz w:val="24"/>
          <w:szCs w:val="24"/>
        </w:rPr>
        <w:t xml:space="preserve"> Market</w:t>
      </w:r>
      <w:proofErr w:type="gramEnd"/>
      <w:r w:rsidR="00114AA7">
        <w:rPr>
          <w:rFonts w:ascii="Times New Roman" w:hAnsi="Times New Roman" w:cs="Times New Roman"/>
          <w:sz w:val="24"/>
          <w:szCs w:val="24"/>
        </w:rPr>
        <w:t xml:space="preserve"> Hall is open</w:t>
      </w:r>
      <w:r w:rsidR="00F829A4">
        <w:rPr>
          <w:rFonts w:ascii="Times New Roman" w:hAnsi="Times New Roman" w:cs="Times New Roman"/>
          <w:sz w:val="24"/>
          <w:szCs w:val="24"/>
        </w:rPr>
        <w:t>.</w:t>
      </w:r>
      <w:r w:rsidR="00114AA7">
        <w:rPr>
          <w:rFonts w:ascii="Times New Roman" w:hAnsi="Times New Roman" w:cs="Times New Roman"/>
          <w:sz w:val="24"/>
          <w:szCs w:val="24"/>
        </w:rPr>
        <w:t xml:space="preserve"> </w:t>
      </w:r>
      <w:r w:rsidR="00F829A4">
        <w:rPr>
          <w:rFonts w:ascii="Times New Roman" w:hAnsi="Times New Roman" w:cs="Times New Roman"/>
          <w:sz w:val="24"/>
          <w:szCs w:val="24"/>
        </w:rPr>
        <w:t>A</w:t>
      </w:r>
      <w:r w:rsidR="00114AA7">
        <w:rPr>
          <w:rFonts w:ascii="Times New Roman" w:hAnsi="Times New Roman" w:cs="Times New Roman"/>
          <w:sz w:val="24"/>
          <w:szCs w:val="24"/>
        </w:rPr>
        <w:t xml:space="preserve"> complete re-build would cost £7.5m.</w:t>
      </w:r>
      <w:r w:rsidR="00EA3D61">
        <w:rPr>
          <w:rFonts w:ascii="Times New Roman" w:hAnsi="Times New Roman" w:cs="Times New Roman"/>
          <w:sz w:val="24"/>
          <w:szCs w:val="24"/>
        </w:rPr>
        <w:t xml:space="preserve">  Cllr Wynn reported that there was huge interest at the public meeting and there will be a </w:t>
      </w:r>
      <w:r w:rsidR="00F829A4">
        <w:rPr>
          <w:rFonts w:ascii="Times New Roman" w:hAnsi="Times New Roman" w:cs="Times New Roman"/>
          <w:sz w:val="24"/>
          <w:szCs w:val="24"/>
        </w:rPr>
        <w:t xml:space="preserve">public </w:t>
      </w:r>
      <w:r w:rsidR="00EA3D61">
        <w:rPr>
          <w:rFonts w:ascii="Times New Roman" w:hAnsi="Times New Roman" w:cs="Times New Roman"/>
          <w:sz w:val="24"/>
          <w:szCs w:val="24"/>
        </w:rPr>
        <w:t>consultation.</w:t>
      </w:r>
    </w:p>
    <w:p w14:paraId="47B37116" w14:textId="64A111D6" w:rsidR="00266BEF" w:rsidRPr="009F5CA2" w:rsidRDefault="00266BEF" w:rsidP="005971E4">
      <w:pPr>
        <w:pStyle w:val="NoSpacing"/>
        <w:rPr>
          <w:rFonts w:ascii="Times New Roman" w:hAnsi="Times New Roman" w:cs="Times New Roman"/>
          <w:b/>
          <w:bCs/>
          <w:sz w:val="24"/>
          <w:szCs w:val="24"/>
        </w:rPr>
      </w:pPr>
      <w:r w:rsidRPr="009F5CA2">
        <w:rPr>
          <w:rFonts w:ascii="Times New Roman" w:hAnsi="Times New Roman" w:cs="Times New Roman"/>
          <w:b/>
          <w:bCs/>
          <w:sz w:val="24"/>
          <w:szCs w:val="24"/>
        </w:rPr>
        <w:t>0</w:t>
      </w:r>
      <w:r w:rsidR="00F91757">
        <w:rPr>
          <w:rFonts w:ascii="Times New Roman" w:hAnsi="Times New Roman" w:cs="Times New Roman"/>
          <w:b/>
          <w:bCs/>
          <w:sz w:val="24"/>
          <w:szCs w:val="24"/>
        </w:rPr>
        <w:t>55</w:t>
      </w:r>
      <w:r w:rsidRPr="009F5CA2">
        <w:rPr>
          <w:rFonts w:ascii="Times New Roman" w:hAnsi="Times New Roman" w:cs="Times New Roman"/>
          <w:b/>
          <w:bCs/>
          <w:sz w:val="24"/>
          <w:szCs w:val="24"/>
        </w:rPr>
        <w:t>/</w:t>
      </w:r>
      <w:proofErr w:type="gramStart"/>
      <w:r w:rsidRPr="009F5CA2">
        <w:rPr>
          <w:rFonts w:ascii="Times New Roman" w:hAnsi="Times New Roman" w:cs="Times New Roman"/>
          <w:b/>
          <w:bCs/>
          <w:sz w:val="24"/>
          <w:szCs w:val="24"/>
        </w:rPr>
        <w:t>24  Planning</w:t>
      </w:r>
      <w:proofErr w:type="gramEnd"/>
      <w:r w:rsidRPr="009F5CA2">
        <w:rPr>
          <w:rFonts w:ascii="Times New Roman" w:hAnsi="Times New Roman" w:cs="Times New Roman"/>
          <w:b/>
          <w:bCs/>
          <w:sz w:val="24"/>
          <w:szCs w:val="24"/>
        </w:rPr>
        <w:t xml:space="preserve"> Matters</w:t>
      </w:r>
    </w:p>
    <w:p w14:paraId="25E9EB05" w14:textId="77777777" w:rsidR="00FE1065" w:rsidRDefault="00FE1065" w:rsidP="00FE1065">
      <w:pPr>
        <w:pStyle w:val="PlainText"/>
        <w:rPr>
          <w:rFonts w:ascii="Times New Roman" w:hAnsi="Times New Roman" w:cs="Times New Roman"/>
          <w:b/>
          <w:bCs/>
          <w:sz w:val="24"/>
          <w:szCs w:val="24"/>
        </w:rPr>
      </w:pPr>
      <w:r w:rsidRPr="009F5CA2">
        <w:rPr>
          <w:rFonts w:ascii="Times New Roman" w:hAnsi="Times New Roman" w:cs="Times New Roman"/>
          <w:b/>
          <w:bCs/>
          <w:sz w:val="24"/>
          <w:szCs w:val="24"/>
        </w:rPr>
        <w:t>Current planning applications for consultation</w:t>
      </w:r>
    </w:p>
    <w:p w14:paraId="003D3790" w14:textId="77777777" w:rsidR="00F91757" w:rsidRDefault="00F91757" w:rsidP="00F91757">
      <w:pPr>
        <w:pStyle w:val="PlainText"/>
        <w:rPr>
          <w:rFonts w:ascii="Times New Roman" w:hAnsi="Times New Roman" w:cs="Times New Roman"/>
          <w:sz w:val="24"/>
          <w:szCs w:val="24"/>
        </w:rPr>
      </w:pPr>
      <w:r>
        <w:rPr>
          <w:rFonts w:ascii="Times New Roman" w:hAnsi="Times New Roman" w:cs="Times New Roman"/>
          <w:b/>
          <w:bCs/>
          <w:sz w:val="24"/>
          <w:szCs w:val="24"/>
        </w:rPr>
        <w:t xml:space="preserve">24/01223/FUL: </w:t>
      </w:r>
      <w:r>
        <w:rPr>
          <w:rFonts w:ascii="Times New Roman" w:hAnsi="Times New Roman" w:cs="Times New Roman"/>
          <w:sz w:val="24"/>
          <w:szCs w:val="24"/>
        </w:rPr>
        <w:t xml:space="preserve">Erection of garage with store over and erection of log stove.  </w:t>
      </w:r>
      <w:proofErr w:type="spellStart"/>
      <w:r>
        <w:rPr>
          <w:rFonts w:ascii="Times New Roman" w:hAnsi="Times New Roman" w:cs="Times New Roman"/>
          <w:sz w:val="24"/>
          <w:szCs w:val="24"/>
        </w:rPr>
        <w:t>Cornerwood</w:t>
      </w:r>
      <w:proofErr w:type="spellEnd"/>
      <w:r>
        <w:rPr>
          <w:rFonts w:ascii="Times New Roman" w:hAnsi="Times New Roman" w:cs="Times New Roman"/>
          <w:sz w:val="24"/>
          <w:szCs w:val="24"/>
        </w:rPr>
        <w:t xml:space="preserve">, Higher Heath, Whitchurch, Shropshire SY13 2HZ.  Applicant: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Tom Matthews.</w:t>
      </w:r>
    </w:p>
    <w:p w14:paraId="278A17C5" w14:textId="0226BC92" w:rsidR="00261DFF" w:rsidRDefault="00261DFF" w:rsidP="00F91757">
      <w:pPr>
        <w:pStyle w:val="PlainText"/>
        <w:rPr>
          <w:rFonts w:ascii="Times New Roman" w:hAnsi="Times New Roman" w:cs="Times New Roman"/>
          <w:sz w:val="24"/>
          <w:szCs w:val="24"/>
        </w:rPr>
      </w:pPr>
      <w:r>
        <w:rPr>
          <w:rFonts w:ascii="Times New Roman" w:hAnsi="Times New Roman" w:cs="Times New Roman"/>
          <w:sz w:val="24"/>
          <w:szCs w:val="24"/>
        </w:rPr>
        <w:t xml:space="preserve">The Parish Council resolved to support this Application.  Proposed by Cllr R Hirons and seconded by Cllr J Whelan.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w:t>
      </w:r>
    </w:p>
    <w:p w14:paraId="47894316" w14:textId="77777777" w:rsidR="00F91757" w:rsidRDefault="00F91757" w:rsidP="00F91757">
      <w:pPr>
        <w:pStyle w:val="PlainText"/>
        <w:rPr>
          <w:rFonts w:ascii="Times New Roman" w:hAnsi="Times New Roman" w:cs="Times New Roman"/>
          <w:sz w:val="24"/>
          <w:szCs w:val="24"/>
        </w:rPr>
      </w:pPr>
      <w:r w:rsidRPr="007641EF">
        <w:rPr>
          <w:rFonts w:ascii="Times New Roman" w:hAnsi="Times New Roman" w:cs="Times New Roman"/>
          <w:b/>
          <w:bCs/>
          <w:sz w:val="24"/>
          <w:szCs w:val="24"/>
        </w:rPr>
        <w:t>24/01172/FUL</w:t>
      </w:r>
      <w:r>
        <w:rPr>
          <w:rFonts w:ascii="Times New Roman" w:hAnsi="Times New Roman" w:cs="Times New Roman"/>
          <w:sz w:val="24"/>
          <w:szCs w:val="24"/>
        </w:rPr>
        <w:t xml:space="preserve">: Erection of replacement farm building for housing of stock and storage. The Hawthorns Farm, Prees Green, Whitchurch, Shropshire SY13 2BP.  Applicant: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Watson.</w:t>
      </w:r>
    </w:p>
    <w:p w14:paraId="26D80E61" w14:textId="41E595A3" w:rsidR="00261DFF" w:rsidRDefault="00261DFF" w:rsidP="00F91757">
      <w:pPr>
        <w:pStyle w:val="PlainText"/>
        <w:rPr>
          <w:rFonts w:ascii="Times New Roman" w:hAnsi="Times New Roman" w:cs="Times New Roman"/>
          <w:sz w:val="24"/>
          <w:szCs w:val="24"/>
        </w:rPr>
      </w:pPr>
      <w:r>
        <w:rPr>
          <w:rFonts w:ascii="Times New Roman" w:hAnsi="Times New Roman" w:cs="Times New Roman"/>
          <w:sz w:val="24"/>
          <w:szCs w:val="24"/>
        </w:rPr>
        <w:t xml:space="preserve">The Parish Council resolved to support this Application.  Proposed by Cllr J Whelan and seconded by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L Baer.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w:t>
      </w:r>
    </w:p>
    <w:p w14:paraId="77DF9089" w14:textId="77777777" w:rsidR="00F91757" w:rsidRDefault="00F91757" w:rsidP="00F91757">
      <w:pPr>
        <w:pStyle w:val="PlainText"/>
        <w:rPr>
          <w:rFonts w:ascii="Times New Roman" w:hAnsi="Times New Roman" w:cs="Times New Roman"/>
          <w:sz w:val="24"/>
          <w:szCs w:val="24"/>
        </w:rPr>
      </w:pPr>
      <w:r w:rsidRPr="00B014B7">
        <w:rPr>
          <w:rFonts w:ascii="Times New Roman" w:hAnsi="Times New Roman" w:cs="Times New Roman"/>
          <w:b/>
          <w:bCs/>
          <w:sz w:val="24"/>
          <w:szCs w:val="24"/>
        </w:rPr>
        <w:t>24/00574/FUL</w:t>
      </w:r>
      <w:r>
        <w:rPr>
          <w:rFonts w:ascii="Times New Roman" w:hAnsi="Times New Roman" w:cs="Times New Roman"/>
          <w:sz w:val="24"/>
          <w:szCs w:val="24"/>
        </w:rPr>
        <w:t>: Residential development of 14 buildings including 2 Affordable Homes and provision of public open space.  Land at Prees Industrial Estate, Shrewsbury Street, Prees, Shropshire SY13 2DJ.  Applicant: S Price.</w:t>
      </w:r>
    </w:p>
    <w:p w14:paraId="3B70851B" w14:textId="17FE086F" w:rsidR="007F05E2" w:rsidRPr="007641EF" w:rsidRDefault="007F05E2" w:rsidP="00F91757">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The Parish Council resolved to support this Application, </w:t>
      </w:r>
      <w:r w:rsidR="009D483C">
        <w:rPr>
          <w:rFonts w:ascii="Times New Roman" w:hAnsi="Times New Roman" w:cs="Times New Roman"/>
          <w:sz w:val="24"/>
          <w:szCs w:val="24"/>
        </w:rPr>
        <w:t>although the</w:t>
      </w:r>
      <w:r>
        <w:rPr>
          <w:rFonts w:ascii="Times New Roman" w:hAnsi="Times New Roman" w:cs="Times New Roman"/>
          <w:sz w:val="24"/>
          <w:szCs w:val="24"/>
        </w:rPr>
        <w:t xml:space="preserve"> clerk </w:t>
      </w:r>
      <w:r w:rsidR="009D483C">
        <w:rPr>
          <w:rFonts w:ascii="Times New Roman" w:hAnsi="Times New Roman" w:cs="Times New Roman"/>
          <w:sz w:val="24"/>
          <w:szCs w:val="24"/>
        </w:rPr>
        <w:t xml:space="preserve">was </w:t>
      </w:r>
      <w:r>
        <w:rPr>
          <w:rFonts w:ascii="Times New Roman" w:hAnsi="Times New Roman" w:cs="Times New Roman"/>
          <w:sz w:val="24"/>
          <w:szCs w:val="24"/>
        </w:rPr>
        <w:t xml:space="preserve">asked to convey the </w:t>
      </w:r>
      <w:r w:rsidR="009D483C">
        <w:rPr>
          <w:rFonts w:ascii="Times New Roman" w:hAnsi="Times New Roman" w:cs="Times New Roman"/>
          <w:sz w:val="24"/>
          <w:szCs w:val="24"/>
        </w:rPr>
        <w:t xml:space="preserve">PC’s courteous insistence that there must be a very firm agreement that the maintenance of the open space </w:t>
      </w:r>
      <w:r w:rsidR="004D5B88">
        <w:rPr>
          <w:rFonts w:ascii="Times New Roman" w:hAnsi="Times New Roman" w:cs="Times New Roman"/>
          <w:sz w:val="24"/>
          <w:szCs w:val="24"/>
        </w:rPr>
        <w:t>would be</w:t>
      </w:r>
      <w:r w:rsidR="009D483C">
        <w:rPr>
          <w:rFonts w:ascii="Times New Roman" w:hAnsi="Times New Roman" w:cs="Times New Roman"/>
          <w:sz w:val="24"/>
          <w:szCs w:val="24"/>
        </w:rPr>
        <w:t xml:space="preserve"> the responsibility of the residents</w:t>
      </w:r>
      <w:r w:rsidR="004D5B88">
        <w:rPr>
          <w:rFonts w:ascii="Times New Roman" w:hAnsi="Times New Roman" w:cs="Times New Roman"/>
          <w:sz w:val="24"/>
          <w:szCs w:val="24"/>
        </w:rPr>
        <w:t xml:space="preserve"> in perpetuity.</w:t>
      </w:r>
      <w:r w:rsidR="009D483C">
        <w:rPr>
          <w:rFonts w:ascii="Times New Roman" w:hAnsi="Times New Roman" w:cs="Times New Roman"/>
          <w:sz w:val="24"/>
          <w:szCs w:val="24"/>
        </w:rPr>
        <w:t xml:space="preserve">  The Parish Council also wished to make the point that as there is only one street lamp on Shrewsbury Street anywhere near the proposed site, additional lighting for safety of pedestrians entering and exiting the site will need to be considered.</w:t>
      </w:r>
    </w:p>
    <w:p w14:paraId="0E0F42D4" w14:textId="77777777" w:rsidR="00E57763" w:rsidRDefault="00F91757" w:rsidP="00F91757">
      <w:pPr>
        <w:pStyle w:val="PlainText"/>
        <w:rPr>
          <w:rFonts w:ascii="Times New Roman" w:eastAsia="Times New Roman" w:hAnsi="Times New Roman" w:cs="Times New Roman"/>
          <w:b/>
          <w:bCs/>
          <w:sz w:val="24"/>
          <w:szCs w:val="24"/>
        </w:rPr>
      </w:pPr>
      <w:r>
        <w:rPr>
          <w:rFonts w:ascii="Times New Roman" w:hAnsi="Times New Roman" w:cs="Times New Roman"/>
          <w:b/>
          <w:bCs/>
          <w:sz w:val="24"/>
          <w:szCs w:val="24"/>
        </w:rPr>
        <w:t xml:space="preserve">24/01029/FUL: </w:t>
      </w:r>
      <w:r>
        <w:rPr>
          <w:rFonts w:ascii="Times New Roman" w:hAnsi="Times New Roman" w:cs="Times New Roman"/>
          <w:sz w:val="24"/>
          <w:szCs w:val="24"/>
        </w:rPr>
        <w:t>Change of Use of Commercial Building (B2/B8) to Heritage Centre (F1) and Café (Retrospective.)  Grocott Heritage Centre, Brookdale, Prees, Whitchurch, Shropshire.  Applicant: Grocott Developments Ltd.</w:t>
      </w:r>
      <w:r w:rsidRPr="00E4192C">
        <w:rPr>
          <w:rFonts w:ascii="Times New Roman" w:eastAsia="Times New Roman" w:hAnsi="Times New Roman" w:cs="Times New Roman"/>
          <w:b/>
          <w:bCs/>
          <w:sz w:val="24"/>
          <w:szCs w:val="24"/>
        </w:rPr>
        <w:t> </w:t>
      </w:r>
    </w:p>
    <w:p w14:paraId="56B8D56C" w14:textId="0EE54E00" w:rsidR="00F91757" w:rsidRPr="00E57763" w:rsidRDefault="00E57763" w:rsidP="00F91757">
      <w:pPr>
        <w:pStyle w:val="PlainText"/>
        <w:rPr>
          <w:rFonts w:ascii="Times New Roman" w:eastAsia="Times New Roman" w:hAnsi="Times New Roman" w:cs="Times New Roman"/>
          <w:sz w:val="24"/>
          <w:szCs w:val="24"/>
        </w:rPr>
      </w:pPr>
      <w:r>
        <w:rPr>
          <w:rFonts w:ascii="Times New Roman" w:eastAsia="Times New Roman" w:hAnsi="Times New Roman" w:cs="Times New Roman"/>
          <w:sz w:val="24"/>
          <w:szCs w:val="24"/>
        </w:rPr>
        <w:t>The Parish Council resolved to support this Application.  Proposed by</w:t>
      </w:r>
      <w:r w:rsidR="00F91757" w:rsidRPr="00E4192C">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Cllr M Lanham and seconded by Cllr </w:t>
      </w:r>
      <w:proofErr w:type="spellStart"/>
      <w:r>
        <w:rPr>
          <w:rFonts w:ascii="Times New Roman" w:eastAsia="Times New Roman" w:hAnsi="Times New Roman" w:cs="Times New Roman"/>
          <w:sz w:val="24"/>
          <w:szCs w:val="24"/>
        </w:rPr>
        <w:t>Mrs</w:t>
      </w:r>
      <w:proofErr w:type="spellEnd"/>
      <w:r>
        <w:rPr>
          <w:rFonts w:ascii="Times New Roman" w:eastAsia="Times New Roman" w:hAnsi="Times New Roman" w:cs="Times New Roman"/>
          <w:sz w:val="24"/>
          <w:szCs w:val="24"/>
        </w:rPr>
        <w:t xml:space="preserve"> S Jones.  All were in </w:t>
      </w:r>
      <w:proofErr w:type="spellStart"/>
      <w:r>
        <w:rPr>
          <w:rFonts w:ascii="Times New Roman" w:eastAsia="Times New Roman" w:hAnsi="Times New Roman" w:cs="Times New Roman"/>
          <w:sz w:val="24"/>
          <w:szCs w:val="24"/>
        </w:rPr>
        <w:t>favour</w:t>
      </w:r>
      <w:proofErr w:type="spellEnd"/>
      <w:r>
        <w:rPr>
          <w:rFonts w:ascii="Times New Roman" w:eastAsia="Times New Roman" w:hAnsi="Times New Roman" w:cs="Times New Roman"/>
          <w:sz w:val="24"/>
          <w:szCs w:val="24"/>
        </w:rPr>
        <w:t>.</w:t>
      </w:r>
    </w:p>
    <w:p w14:paraId="12DAB6D9" w14:textId="77777777" w:rsidR="00D11FE5" w:rsidRDefault="00F91757" w:rsidP="00F91757">
      <w:pPr>
        <w:pStyle w:val="PlainText"/>
        <w:rPr>
          <w:rFonts w:ascii="Times New Roman" w:eastAsia="Times New Roman" w:hAnsi="Times New Roman" w:cs="Times New Roman"/>
          <w:sz w:val="24"/>
          <w:szCs w:val="24"/>
        </w:rPr>
      </w:pPr>
      <w:r w:rsidRPr="00E4192C">
        <w:rPr>
          <w:rFonts w:ascii="Times New Roman" w:eastAsia="Times New Roman" w:hAnsi="Times New Roman" w:cs="Times New Roman"/>
          <w:b/>
          <w:bCs/>
          <w:sz w:val="24"/>
          <w:szCs w:val="24"/>
        </w:rPr>
        <w:t>24/01031/</w:t>
      </w:r>
      <w:proofErr w:type="spellStart"/>
      <w:proofErr w:type="gramStart"/>
      <w:r w:rsidRPr="00E4192C">
        <w:rPr>
          <w:rFonts w:ascii="Times New Roman" w:eastAsia="Times New Roman" w:hAnsi="Times New Roman" w:cs="Times New Roman"/>
          <w:b/>
          <w:bCs/>
          <w:sz w:val="24"/>
          <w:szCs w:val="24"/>
        </w:rPr>
        <w:t>FUL</w:t>
      </w:r>
      <w:r>
        <w:rPr>
          <w:rFonts w:ascii="Times New Roman" w:eastAsia="Times New Roman" w:hAnsi="Times New Roman" w:cs="Times New Roman"/>
          <w:sz w:val="24"/>
          <w:szCs w:val="24"/>
        </w:rPr>
        <w:t>:</w:t>
      </w:r>
      <w:r w:rsidRPr="00E4192C">
        <w:rPr>
          <w:rFonts w:ascii="Times New Roman" w:eastAsia="Times New Roman" w:hAnsi="Times New Roman" w:cs="Times New Roman"/>
          <w:sz w:val="24"/>
          <w:szCs w:val="24"/>
        </w:rPr>
        <w:t>Demolition</w:t>
      </w:r>
      <w:proofErr w:type="spellEnd"/>
      <w:proofErr w:type="gramEnd"/>
      <w:r w:rsidRPr="00E4192C">
        <w:rPr>
          <w:rFonts w:ascii="Times New Roman" w:eastAsia="Times New Roman" w:hAnsi="Times New Roman" w:cs="Times New Roman"/>
          <w:sz w:val="24"/>
          <w:szCs w:val="24"/>
        </w:rPr>
        <w:t xml:space="preserve"> of existing Dutch Barn, Change of Use of part of ground floor of Out Building to living accommodation with new single </w:t>
      </w:r>
      <w:proofErr w:type="spellStart"/>
      <w:r w:rsidRPr="00E4192C">
        <w:rPr>
          <w:rFonts w:ascii="Times New Roman" w:eastAsia="Times New Roman" w:hAnsi="Times New Roman" w:cs="Times New Roman"/>
          <w:sz w:val="24"/>
          <w:szCs w:val="24"/>
        </w:rPr>
        <w:t>storey</w:t>
      </w:r>
      <w:proofErr w:type="spellEnd"/>
      <w:r w:rsidRPr="00E4192C">
        <w:rPr>
          <w:rFonts w:ascii="Times New Roman" w:eastAsia="Times New Roman" w:hAnsi="Times New Roman" w:cs="Times New Roman"/>
          <w:sz w:val="24"/>
          <w:szCs w:val="24"/>
        </w:rPr>
        <w:t xml:space="preserve"> extension to form living accommodation.</w:t>
      </w:r>
      <w:r w:rsidRPr="00E4192C">
        <w:rPr>
          <w:rFonts w:ascii="Times New Roman" w:eastAsia="Times New Roman" w:hAnsi="Times New Roman" w:cs="Times New Roman"/>
          <w:sz w:val="24"/>
          <w:szCs w:val="24"/>
        </w:rPr>
        <w:br/>
        <w:t>Use of existing septic tank and utilities.</w:t>
      </w:r>
      <w:r>
        <w:rPr>
          <w:rFonts w:ascii="Times New Roman" w:eastAsia="Times New Roman" w:hAnsi="Times New Roman" w:cs="Times New Roman"/>
          <w:sz w:val="24"/>
          <w:szCs w:val="24"/>
        </w:rPr>
        <w:t xml:space="preserve">  </w:t>
      </w:r>
      <w:r w:rsidRPr="00E4192C">
        <w:rPr>
          <w:rFonts w:ascii="Times New Roman" w:eastAsia="Times New Roman" w:hAnsi="Times New Roman" w:cs="Times New Roman"/>
          <w:sz w:val="24"/>
          <w:szCs w:val="24"/>
        </w:rPr>
        <w:t xml:space="preserve">Oaklea </w:t>
      </w:r>
      <w:proofErr w:type="gramStart"/>
      <w:r w:rsidRPr="00E4192C">
        <w:rPr>
          <w:rFonts w:ascii="Times New Roman" w:eastAsia="Times New Roman" w:hAnsi="Times New Roman" w:cs="Times New Roman"/>
          <w:sz w:val="24"/>
          <w:szCs w:val="24"/>
        </w:rPr>
        <w:t>Cottage ,</w:t>
      </w:r>
      <w:proofErr w:type="gramEnd"/>
      <w:r w:rsidRPr="00E4192C">
        <w:rPr>
          <w:rFonts w:ascii="Times New Roman" w:eastAsia="Times New Roman" w:hAnsi="Times New Roman" w:cs="Times New Roman"/>
          <w:sz w:val="24"/>
          <w:szCs w:val="24"/>
        </w:rPr>
        <w:t xml:space="preserve"> Wem Lane, Prees Green, Whitchurch, Shropshire, SY13 2BW</w:t>
      </w:r>
      <w:r>
        <w:rPr>
          <w:rFonts w:ascii="Times New Roman" w:eastAsia="Times New Roman" w:hAnsi="Times New Roman" w:cs="Times New Roman"/>
          <w:sz w:val="24"/>
          <w:szCs w:val="24"/>
        </w:rPr>
        <w:t xml:space="preserve">.  </w:t>
      </w:r>
      <w:r w:rsidRPr="00E4192C">
        <w:rPr>
          <w:rFonts w:ascii="Times New Roman" w:eastAsia="Times New Roman" w:hAnsi="Times New Roman" w:cs="Times New Roman"/>
          <w:sz w:val="24"/>
          <w:szCs w:val="24"/>
        </w:rPr>
        <w:t xml:space="preserve">Applicant: </w:t>
      </w:r>
      <w:proofErr w:type="spellStart"/>
      <w:r w:rsidRPr="00E4192C">
        <w:rPr>
          <w:rFonts w:ascii="Times New Roman" w:eastAsia="Times New Roman" w:hAnsi="Times New Roman" w:cs="Times New Roman"/>
          <w:sz w:val="24"/>
          <w:szCs w:val="24"/>
        </w:rPr>
        <w:t>Mr</w:t>
      </w:r>
      <w:proofErr w:type="spellEnd"/>
      <w:r w:rsidRPr="00E4192C">
        <w:rPr>
          <w:rFonts w:ascii="Times New Roman" w:eastAsia="Times New Roman" w:hAnsi="Times New Roman" w:cs="Times New Roman"/>
          <w:sz w:val="24"/>
          <w:szCs w:val="24"/>
        </w:rPr>
        <w:t xml:space="preserve"> Paul Kay</w:t>
      </w:r>
      <w:r>
        <w:rPr>
          <w:rFonts w:ascii="Times New Roman" w:eastAsia="Times New Roman" w:hAnsi="Times New Roman" w:cs="Times New Roman"/>
          <w:sz w:val="24"/>
          <w:szCs w:val="24"/>
        </w:rPr>
        <w:t>.</w:t>
      </w:r>
    </w:p>
    <w:p w14:paraId="3ED8C3F7" w14:textId="66E8F49C" w:rsidR="00F91757" w:rsidRDefault="00D11FE5" w:rsidP="00F91757">
      <w:pPr>
        <w:pStyle w:val="PlainText"/>
        <w:rPr>
          <w:rFonts w:ascii="Times New Roman" w:hAnsi="Times New Roman" w:cs="Times New Roman"/>
          <w:sz w:val="24"/>
          <w:szCs w:val="24"/>
        </w:rPr>
      </w:pPr>
      <w:r>
        <w:rPr>
          <w:rFonts w:ascii="Times New Roman" w:eastAsia="Times New Roman" w:hAnsi="Times New Roman" w:cs="Times New Roman"/>
          <w:sz w:val="24"/>
          <w:szCs w:val="24"/>
        </w:rPr>
        <w:t xml:space="preserve">The Parish Council resolved to support this Application.  Proposed by Cllr M Lanham and seconded </w:t>
      </w:r>
      <w:proofErr w:type="gramStart"/>
      <w:r>
        <w:rPr>
          <w:rFonts w:ascii="Times New Roman" w:eastAsia="Times New Roman" w:hAnsi="Times New Roman" w:cs="Times New Roman"/>
          <w:sz w:val="24"/>
          <w:szCs w:val="24"/>
        </w:rPr>
        <w:t>by  Cllr</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Mrs</w:t>
      </w:r>
      <w:proofErr w:type="spellEnd"/>
      <w:r>
        <w:rPr>
          <w:rFonts w:ascii="Times New Roman" w:eastAsia="Times New Roman" w:hAnsi="Times New Roman" w:cs="Times New Roman"/>
          <w:sz w:val="24"/>
          <w:szCs w:val="24"/>
        </w:rPr>
        <w:t xml:space="preserve"> J Catterall.  All were in </w:t>
      </w:r>
      <w:proofErr w:type="spellStart"/>
      <w:r>
        <w:rPr>
          <w:rFonts w:ascii="Times New Roman" w:eastAsia="Times New Roman" w:hAnsi="Times New Roman" w:cs="Times New Roman"/>
          <w:sz w:val="24"/>
          <w:szCs w:val="24"/>
        </w:rPr>
        <w:t>favour</w:t>
      </w:r>
      <w:proofErr w:type="spellEnd"/>
      <w:r>
        <w:rPr>
          <w:rFonts w:ascii="Times New Roman" w:eastAsia="Times New Roman" w:hAnsi="Times New Roman" w:cs="Times New Roman"/>
          <w:sz w:val="24"/>
          <w:szCs w:val="24"/>
        </w:rPr>
        <w:t>.</w:t>
      </w:r>
      <w:r w:rsidR="00F91757" w:rsidRPr="00E4192C">
        <w:rPr>
          <w:rFonts w:ascii="Times New Roman" w:eastAsia="Times New Roman" w:hAnsi="Times New Roman" w:cs="Times New Roman"/>
          <w:sz w:val="24"/>
          <w:szCs w:val="24"/>
        </w:rPr>
        <w:br/>
      </w:r>
      <w:r w:rsidR="00F91757" w:rsidRPr="004C42DD">
        <w:rPr>
          <w:rFonts w:ascii="Times New Roman" w:hAnsi="Times New Roman" w:cs="Times New Roman"/>
          <w:b/>
          <w:bCs/>
          <w:sz w:val="24"/>
          <w:szCs w:val="24"/>
        </w:rPr>
        <w:t xml:space="preserve">The following application </w:t>
      </w:r>
      <w:r w:rsidR="008546DE">
        <w:rPr>
          <w:rFonts w:ascii="Times New Roman" w:hAnsi="Times New Roman" w:cs="Times New Roman"/>
          <w:b/>
          <w:bCs/>
          <w:sz w:val="24"/>
          <w:szCs w:val="24"/>
        </w:rPr>
        <w:t>was</w:t>
      </w:r>
      <w:r w:rsidR="00F91757" w:rsidRPr="004C42DD">
        <w:rPr>
          <w:rFonts w:ascii="Times New Roman" w:hAnsi="Times New Roman" w:cs="Times New Roman"/>
          <w:b/>
          <w:bCs/>
          <w:sz w:val="24"/>
          <w:szCs w:val="24"/>
        </w:rPr>
        <w:t xml:space="preserve"> for information only</w:t>
      </w:r>
      <w:r w:rsidR="00F91757">
        <w:rPr>
          <w:rFonts w:ascii="Times New Roman" w:hAnsi="Times New Roman" w:cs="Times New Roman"/>
          <w:sz w:val="24"/>
          <w:szCs w:val="24"/>
        </w:rPr>
        <w:t>:</w:t>
      </w:r>
    </w:p>
    <w:p w14:paraId="1CE2BE76" w14:textId="77777777" w:rsidR="00F91757" w:rsidRDefault="00F91757" w:rsidP="00F91757">
      <w:pPr>
        <w:pStyle w:val="PlainText"/>
        <w:rPr>
          <w:rFonts w:ascii="Times New Roman" w:hAnsi="Times New Roman" w:cs="Times New Roman"/>
          <w:sz w:val="24"/>
          <w:szCs w:val="24"/>
        </w:rPr>
      </w:pPr>
      <w:r w:rsidRPr="00B014B7">
        <w:rPr>
          <w:rFonts w:ascii="Times New Roman" w:hAnsi="Times New Roman" w:cs="Times New Roman"/>
          <w:b/>
          <w:bCs/>
          <w:sz w:val="24"/>
          <w:szCs w:val="24"/>
        </w:rPr>
        <w:t>24/01227/AGR</w:t>
      </w:r>
      <w:r>
        <w:rPr>
          <w:rFonts w:ascii="Times New Roman" w:hAnsi="Times New Roman" w:cs="Times New Roman"/>
          <w:sz w:val="24"/>
          <w:szCs w:val="24"/>
        </w:rPr>
        <w:t>: Proposed building for storage of farmed produce. Steele Farm, Steele Heath, Whitchurch, Shropshire SY13 3LB. Applicant: Martyn Lea.</w:t>
      </w:r>
    </w:p>
    <w:p w14:paraId="5673CCB6" w14:textId="09AB4F66" w:rsidR="00F635BA" w:rsidRDefault="00F635BA" w:rsidP="00F91757">
      <w:pPr>
        <w:pStyle w:val="PlainText"/>
        <w:rPr>
          <w:rFonts w:ascii="Times New Roman" w:hAnsi="Times New Roman" w:cs="Times New Roman"/>
          <w:sz w:val="24"/>
          <w:szCs w:val="24"/>
        </w:rPr>
      </w:pPr>
      <w:r>
        <w:rPr>
          <w:rFonts w:ascii="Times New Roman" w:hAnsi="Times New Roman" w:cs="Times New Roman"/>
          <w:sz w:val="24"/>
          <w:szCs w:val="24"/>
        </w:rPr>
        <w:t>The Application was noted by the Parish Council.</w:t>
      </w:r>
    </w:p>
    <w:p w14:paraId="28D871F6" w14:textId="12361DAE" w:rsidR="00835233" w:rsidRDefault="00835233" w:rsidP="00835233">
      <w:pPr>
        <w:pStyle w:val="PlainText"/>
        <w:rPr>
          <w:rFonts w:ascii="Times New Roman" w:hAnsi="Times New Roman" w:cs="Times New Roman"/>
          <w:sz w:val="24"/>
          <w:szCs w:val="24"/>
        </w:rPr>
      </w:pPr>
      <w:r w:rsidRPr="009F5CA2">
        <w:rPr>
          <w:rFonts w:ascii="Times New Roman" w:hAnsi="Times New Roman" w:cs="Times New Roman"/>
          <w:b/>
          <w:bCs/>
          <w:sz w:val="24"/>
          <w:szCs w:val="24"/>
        </w:rPr>
        <w:t>Planning Decisions received from Shropshire Counci</w:t>
      </w:r>
      <w:r w:rsidRPr="009F5CA2">
        <w:rPr>
          <w:rFonts w:ascii="Times New Roman" w:hAnsi="Times New Roman" w:cs="Times New Roman"/>
          <w:sz w:val="24"/>
          <w:szCs w:val="24"/>
        </w:rPr>
        <w:t>l.</w:t>
      </w:r>
    </w:p>
    <w:p w14:paraId="37D45487" w14:textId="77777777" w:rsidR="00F635BA" w:rsidRDefault="00F635BA" w:rsidP="00F635BA">
      <w:pPr>
        <w:pStyle w:val="PlainText"/>
        <w:rPr>
          <w:rFonts w:ascii="Times New Roman" w:eastAsia="Times New Roman" w:hAnsi="Times New Roman" w:cs="Times New Roman"/>
          <w:sz w:val="24"/>
          <w:szCs w:val="24"/>
        </w:rPr>
      </w:pPr>
      <w:r w:rsidRPr="002B1B86">
        <w:rPr>
          <w:rFonts w:ascii="Times New Roman" w:eastAsia="Times New Roman" w:hAnsi="Times New Roman" w:cs="Times New Roman"/>
          <w:b/>
          <w:bCs/>
          <w:sz w:val="24"/>
          <w:szCs w:val="24"/>
        </w:rPr>
        <w:t>23/03891/</w:t>
      </w:r>
      <w:proofErr w:type="gramStart"/>
      <w:r w:rsidRPr="002B1B86">
        <w:rPr>
          <w:rFonts w:ascii="Times New Roman" w:eastAsia="Times New Roman" w:hAnsi="Times New Roman" w:cs="Times New Roman"/>
          <w:b/>
          <w:bCs/>
          <w:sz w:val="24"/>
          <w:szCs w:val="24"/>
        </w:rPr>
        <w:t>FUL</w:t>
      </w:r>
      <w:r w:rsidRPr="00E40A31">
        <w:rPr>
          <w:rFonts w:ascii="Times New Roman" w:eastAsia="Times New Roman" w:hAnsi="Times New Roman" w:cs="Times New Roman"/>
          <w:sz w:val="24"/>
          <w:szCs w:val="24"/>
        </w:rPr>
        <w:t>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E40A31">
        <w:rPr>
          <w:rFonts w:ascii="Times New Roman" w:eastAsia="Times New Roman" w:hAnsi="Times New Roman" w:cs="Times New Roman"/>
          <w:sz w:val="24"/>
          <w:szCs w:val="24"/>
        </w:rPr>
        <w:t>Land North Of Game Bird Rearing Units, Manor House Lane, Higher Heath, Whitchurch, Shropshire</w:t>
      </w:r>
      <w:r>
        <w:rPr>
          <w:rFonts w:ascii="Times New Roman" w:eastAsia="Times New Roman" w:hAnsi="Times New Roman" w:cs="Times New Roman"/>
          <w:sz w:val="24"/>
          <w:szCs w:val="24"/>
        </w:rPr>
        <w:t xml:space="preserve">.  </w:t>
      </w:r>
      <w:r w:rsidRPr="00E40A31">
        <w:rPr>
          <w:rFonts w:ascii="Times New Roman" w:eastAsia="Times New Roman" w:hAnsi="Times New Roman" w:cs="Times New Roman"/>
          <w:sz w:val="24"/>
          <w:szCs w:val="24"/>
        </w:rPr>
        <w:t xml:space="preserve">Proposal:  Application under Section 73a of the Town and Country Planning Act 1990 for the change of use of land for the siting </w:t>
      </w:r>
      <w:proofErr w:type="gramStart"/>
      <w:r w:rsidRPr="00E40A31">
        <w:rPr>
          <w:rFonts w:ascii="Times New Roman" w:eastAsia="Times New Roman" w:hAnsi="Times New Roman" w:cs="Times New Roman"/>
          <w:sz w:val="24"/>
          <w:szCs w:val="24"/>
        </w:rPr>
        <w:t>of  8</w:t>
      </w:r>
      <w:proofErr w:type="gramEnd"/>
      <w:r w:rsidRPr="00E40A31">
        <w:rPr>
          <w:rFonts w:ascii="Times New Roman" w:eastAsia="Times New Roman" w:hAnsi="Times New Roman" w:cs="Times New Roman"/>
          <w:sz w:val="24"/>
          <w:szCs w:val="24"/>
        </w:rPr>
        <w:t>No. caravans (1No. part time residential and 7No. welfare units), use of existing building for out of season caravan storage,, erection of welfare facilities with Bio-Disc, improved entrance and new agricultural building in conjunction with the management of rearing of game birds</w:t>
      </w:r>
      <w:r w:rsidRPr="00E40A31">
        <w:rPr>
          <w:rFonts w:ascii="Times New Roman" w:eastAsia="Times New Roman" w:hAnsi="Times New Roman" w:cs="Times New Roman"/>
          <w:sz w:val="24"/>
          <w:szCs w:val="24"/>
        </w:rPr>
        <w:br/>
        <w:t>Decision:  Grant Permission</w:t>
      </w:r>
    </w:p>
    <w:p w14:paraId="67BB99C7" w14:textId="77777777" w:rsidR="00F635BA" w:rsidRDefault="00F635BA" w:rsidP="00F635BA">
      <w:pPr>
        <w:pStyle w:val="PlainText"/>
        <w:rPr>
          <w:rFonts w:ascii="Times New Roman" w:eastAsia="Times New Roman" w:hAnsi="Times New Roman" w:cs="Times New Roman"/>
          <w:sz w:val="24"/>
          <w:szCs w:val="24"/>
        </w:rPr>
      </w:pPr>
      <w:r w:rsidRPr="002B1B86">
        <w:rPr>
          <w:rFonts w:ascii="Times New Roman" w:eastAsia="Times New Roman" w:hAnsi="Times New Roman" w:cs="Times New Roman"/>
          <w:b/>
          <w:bCs/>
          <w:sz w:val="24"/>
          <w:szCs w:val="24"/>
        </w:rPr>
        <w:t>24/00262/VAR</w:t>
      </w:r>
      <w:r>
        <w:rPr>
          <w:rFonts w:ascii="Times New Roman" w:eastAsia="Times New Roman" w:hAnsi="Times New Roman" w:cs="Times New Roman"/>
          <w:sz w:val="24"/>
          <w:szCs w:val="24"/>
        </w:rPr>
        <w:t>: Green Lane Caravan and Camping Park, Green Lane, Prees, Whitchurch SY13 2AH. Proposal: Variation of condition 4 attached to planning permission 23/05475/FUL for revisions to the site lay-out including the provision of 15 additional touring pitches.</w:t>
      </w:r>
    </w:p>
    <w:p w14:paraId="23076639" w14:textId="77777777" w:rsidR="00F635BA" w:rsidRDefault="00F635BA" w:rsidP="00F635BA">
      <w:pPr>
        <w:pStyle w:val="PlainText"/>
        <w:rPr>
          <w:rFonts w:ascii="Times New Roman" w:eastAsia="Times New Roman" w:hAnsi="Times New Roman" w:cs="Times New Roman"/>
          <w:sz w:val="24"/>
          <w:szCs w:val="24"/>
        </w:rPr>
      </w:pPr>
      <w:r>
        <w:rPr>
          <w:rFonts w:ascii="Times New Roman" w:eastAsia="Times New Roman" w:hAnsi="Times New Roman" w:cs="Times New Roman"/>
          <w:sz w:val="24"/>
          <w:szCs w:val="24"/>
        </w:rPr>
        <w:t>Decision: Grant Permission.</w:t>
      </w:r>
    </w:p>
    <w:p w14:paraId="6DE96701" w14:textId="77777777" w:rsidR="00F635BA" w:rsidRDefault="00F635BA" w:rsidP="00F635BA">
      <w:pPr>
        <w:pStyle w:val="PlainText"/>
        <w:rPr>
          <w:rFonts w:ascii="Times New Roman" w:eastAsia="Times New Roman" w:hAnsi="Times New Roman" w:cs="Times New Roman"/>
          <w:sz w:val="24"/>
          <w:szCs w:val="24"/>
        </w:rPr>
      </w:pPr>
      <w:r w:rsidRPr="002B1B86">
        <w:rPr>
          <w:rFonts w:ascii="Times New Roman" w:eastAsia="Times New Roman" w:hAnsi="Times New Roman" w:cs="Times New Roman"/>
          <w:b/>
          <w:bCs/>
          <w:sz w:val="24"/>
          <w:szCs w:val="24"/>
        </w:rPr>
        <w:t>23/05275/FUL</w:t>
      </w:r>
      <w:r>
        <w:rPr>
          <w:rFonts w:ascii="Times New Roman" w:eastAsia="Times New Roman" w:hAnsi="Times New Roman" w:cs="Times New Roman"/>
          <w:sz w:val="24"/>
          <w:szCs w:val="24"/>
        </w:rPr>
        <w:t xml:space="preserve">: The Nook Farm, Whitchurch Road, Prees, Shropshire SY13 3JZ.  Proposal: Demolition of existing farm buildings and rebuild new purpose-designed buildings to accommodate general agricultural and equestrian uses.  </w:t>
      </w:r>
    </w:p>
    <w:p w14:paraId="7A4F9CE8" w14:textId="349D8E19" w:rsidR="006B2B32" w:rsidRDefault="00F635BA" w:rsidP="00AF695D">
      <w:pPr>
        <w:pStyle w:val="PlainText"/>
        <w:rPr>
          <w:rFonts w:ascii="Times New Roman" w:hAnsi="Times New Roman" w:cs="Times New Roman"/>
          <w:b/>
          <w:bCs/>
          <w:sz w:val="24"/>
          <w:szCs w:val="24"/>
        </w:rPr>
      </w:pPr>
      <w:r>
        <w:rPr>
          <w:rFonts w:ascii="Times New Roman" w:eastAsia="Times New Roman" w:hAnsi="Times New Roman" w:cs="Times New Roman"/>
          <w:sz w:val="24"/>
          <w:szCs w:val="24"/>
        </w:rPr>
        <w:t>Decision: Grant Permission.</w:t>
      </w:r>
      <w:r w:rsidRPr="00E40A31">
        <w:rPr>
          <w:rFonts w:ascii="Times New Roman" w:eastAsia="Times New Roman" w:hAnsi="Times New Roman" w:cs="Times New Roman"/>
          <w:sz w:val="24"/>
          <w:szCs w:val="24"/>
        </w:rPr>
        <w:br/>
      </w:r>
      <w:r w:rsidR="001A2FDA" w:rsidRPr="009F5CA2">
        <w:rPr>
          <w:rFonts w:ascii="Times New Roman" w:hAnsi="Times New Roman" w:cs="Times New Roman"/>
          <w:b/>
          <w:bCs/>
          <w:sz w:val="24"/>
          <w:szCs w:val="24"/>
        </w:rPr>
        <w:t>0</w:t>
      </w:r>
      <w:r w:rsidR="007B3D1F">
        <w:rPr>
          <w:rFonts w:ascii="Times New Roman" w:hAnsi="Times New Roman" w:cs="Times New Roman"/>
          <w:b/>
          <w:bCs/>
          <w:sz w:val="24"/>
          <w:szCs w:val="24"/>
        </w:rPr>
        <w:t>56</w:t>
      </w:r>
      <w:r w:rsidR="001A2FDA" w:rsidRPr="009F5CA2">
        <w:rPr>
          <w:rFonts w:ascii="Times New Roman" w:hAnsi="Times New Roman" w:cs="Times New Roman"/>
          <w:b/>
          <w:bCs/>
          <w:sz w:val="24"/>
          <w:szCs w:val="24"/>
        </w:rPr>
        <w:t xml:space="preserve">/24  </w:t>
      </w:r>
      <w:r w:rsidR="006B2B32" w:rsidRPr="009F5CA2">
        <w:rPr>
          <w:rFonts w:ascii="Times New Roman" w:hAnsi="Times New Roman" w:cs="Times New Roman"/>
          <w:b/>
          <w:bCs/>
          <w:sz w:val="24"/>
          <w:szCs w:val="24"/>
        </w:rPr>
        <w:t xml:space="preserve"> Parish and Parish Council Matters</w:t>
      </w:r>
    </w:p>
    <w:p w14:paraId="744CEE6F" w14:textId="085F3C86" w:rsidR="00AB789E" w:rsidRDefault="00934690" w:rsidP="00AB789E">
      <w:pPr>
        <w:pStyle w:val="NoSpacing"/>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AB789E">
        <w:rPr>
          <w:rFonts w:ascii="Times New Roman" w:eastAsia="Times New Roman" w:hAnsi="Times New Roman" w:cs="Times New Roman"/>
          <w:sz w:val="24"/>
          <w:szCs w:val="24"/>
        </w:rPr>
        <w:t xml:space="preserve">olar lamps x 2.  Cllr </w:t>
      </w:r>
      <w:proofErr w:type="spellStart"/>
      <w:r w:rsidR="00AB789E">
        <w:rPr>
          <w:rFonts w:ascii="Times New Roman" w:eastAsia="Times New Roman" w:hAnsi="Times New Roman" w:cs="Times New Roman"/>
          <w:sz w:val="24"/>
          <w:szCs w:val="24"/>
        </w:rPr>
        <w:t>Mrs</w:t>
      </w:r>
      <w:proofErr w:type="spellEnd"/>
      <w:r w:rsidR="00AB789E">
        <w:rPr>
          <w:rFonts w:ascii="Times New Roman" w:eastAsia="Times New Roman" w:hAnsi="Times New Roman" w:cs="Times New Roman"/>
          <w:sz w:val="24"/>
          <w:szCs w:val="24"/>
        </w:rPr>
        <w:t xml:space="preserve"> S Short to lead.</w:t>
      </w:r>
    </w:p>
    <w:p w14:paraId="7F4AD101" w14:textId="3E140225" w:rsidR="007729D0" w:rsidRDefault="007729D0" w:rsidP="007729D0">
      <w:pPr>
        <w:pStyle w:val="NoSpacing"/>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Cllr </w:t>
      </w:r>
      <w:proofErr w:type="spellStart"/>
      <w:r>
        <w:rPr>
          <w:rFonts w:ascii="Times New Roman" w:eastAsia="Times New Roman" w:hAnsi="Times New Roman" w:cs="Times New Roman"/>
          <w:sz w:val="24"/>
          <w:szCs w:val="24"/>
        </w:rPr>
        <w:t>Mrs</w:t>
      </w:r>
      <w:proofErr w:type="spellEnd"/>
      <w:r>
        <w:rPr>
          <w:rFonts w:ascii="Times New Roman" w:eastAsia="Times New Roman" w:hAnsi="Times New Roman" w:cs="Times New Roman"/>
          <w:sz w:val="24"/>
          <w:szCs w:val="24"/>
        </w:rPr>
        <w:t xml:space="preserve"> Short reminded the </w:t>
      </w:r>
      <w:proofErr w:type="gramStart"/>
      <w:r>
        <w:rPr>
          <w:rFonts w:ascii="Times New Roman" w:eastAsia="Times New Roman" w:hAnsi="Times New Roman" w:cs="Times New Roman"/>
          <w:sz w:val="24"/>
          <w:szCs w:val="24"/>
        </w:rPr>
        <w:t>cllrs  that</w:t>
      </w:r>
      <w:proofErr w:type="gramEnd"/>
      <w:r>
        <w:rPr>
          <w:rFonts w:ascii="Times New Roman" w:eastAsia="Times New Roman" w:hAnsi="Times New Roman" w:cs="Times New Roman"/>
          <w:sz w:val="24"/>
          <w:szCs w:val="24"/>
        </w:rPr>
        <w:t xml:space="preserve"> at the previous meeting it had been agreed that the PC would move forward with lighting the bus-stops on Shrewsbury Street with solar lamps.  However, on making a site visit, the PC’s lighting contractor had advised that this particular site was not suitable as the road is relatively narrow with the effect that the lamps would constantly be being </w:t>
      </w:r>
      <w:proofErr w:type="gramStart"/>
      <w:r>
        <w:rPr>
          <w:rFonts w:ascii="Times New Roman" w:eastAsia="Times New Roman" w:hAnsi="Times New Roman" w:cs="Times New Roman"/>
          <w:sz w:val="24"/>
          <w:szCs w:val="24"/>
        </w:rPr>
        <w:t>switched on by passing</w:t>
      </w:r>
      <w:proofErr w:type="gramEnd"/>
      <w:r>
        <w:rPr>
          <w:rFonts w:ascii="Times New Roman" w:eastAsia="Times New Roman" w:hAnsi="Times New Roman" w:cs="Times New Roman"/>
          <w:sz w:val="24"/>
          <w:szCs w:val="24"/>
        </w:rPr>
        <w:t xml:space="preserve"> cars, and this would cause the batteries to drain too quickly.  </w:t>
      </w:r>
      <w:r w:rsidR="00D81737">
        <w:rPr>
          <w:rFonts w:ascii="Times New Roman" w:eastAsia="Times New Roman" w:hAnsi="Times New Roman" w:cs="Times New Roman"/>
          <w:sz w:val="24"/>
          <w:szCs w:val="24"/>
        </w:rPr>
        <w:t xml:space="preserve">Various options were discussed, but no satisfactory solution was discovered.  It was decided to wait and see whether lighting provision from the </w:t>
      </w:r>
      <w:r w:rsidR="0065621A">
        <w:rPr>
          <w:rFonts w:ascii="Times New Roman" w:eastAsia="Times New Roman" w:hAnsi="Times New Roman" w:cs="Times New Roman"/>
          <w:sz w:val="24"/>
          <w:szCs w:val="24"/>
        </w:rPr>
        <w:t>new development at the industrial estate (assuming the planning application was successful) would address the problem.  Clerk was asked to check the planning application to see what lighting provision was proposed and to flag up the the lack of streetlighting in the response to the planning application consultation.</w:t>
      </w:r>
    </w:p>
    <w:p w14:paraId="466420FE" w14:textId="268A2345" w:rsidR="00AB789E" w:rsidRDefault="00AB789E" w:rsidP="00AB789E">
      <w:pPr>
        <w:pStyle w:val="NoSpacing"/>
        <w:numPr>
          <w:ilvl w:val="0"/>
          <w:numId w:val="31"/>
        </w:numPr>
        <w:rPr>
          <w:rFonts w:ascii="Times New Roman" w:eastAsia="Times New Roman" w:hAnsi="Times New Roman" w:cs="Times New Roman"/>
          <w:sz w:val="24"/>
          <w:szCs w:val="24"/>
        </w:rPr>
      </w:pPr>
      <w:r w:rsidRPr="00181520">
        <w:rPr>
          <w:rFonts w:ascii="Times New Roman" w:eastAsia="Times New Roman" w:hAnsi="Times New Roman" w:cs="Times New Roman"/>
          <w:sz w:val="24"/>
          <w:szCs w:val="24"/>
        </w:rPr>
        <w:t xml:space="preserve">Improvements to playground facilities.  </w:t>
      </w:r>
    </w:p>
    <w:p w14:paraId="39C73D7A" w14:textId="7DF3B65E" w:rsidR="00181520" w:rsidRDefault="00181520" w:rsidP="00181520">
      <w:pPr>
        <w:pStyle w:val="NoSpacing"/>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Cllr R Hirons reported that quotes for equipment had been obtained from Ray Parry Playgrounds. Tim Simmonds from Shropshire Council’s own Playgrounds team had also offered to meet with the representatives from the PC.  Cllr Hirons suggested that the bare patch of ground, resulting from the removal of the slide, needed re-surfacing without delay.  The clerk had obtained quotes for having the area turfed, ranging between £1800 and £3400.  Cllr </w:t>
      </w:r>
      <w:proofErr w:type="spellStart"/>
      <w:r w:rsidR="00670524">
        <w:rPr>
          <w:rFonts w:ascii="Times New Roman" w:eastAsia="Times New Roman" w:hAnsi="Times New Roman" w:cs="Times New Roman"/>
          <w:sz w:val="24"/>
          <w:szCs w:val="24"/>
        </w:rPr>
        <w:t>Mrs</w:t>
      </w:r>
      <w:proofErr w:type="spellEnd"/>
      <w:r w:rsidR="00670524">
        <w:rPr>
          <w:rFonts w:ascii="Times New Roman" w:eastAsia="Times New Roman" w:hAnsi="Times New Roman" w:cs="Times New Roman"/>
          <w:sz w:val="24"/>
          <w:szCs w:val="24"/>
        </w:rPr>
        <w:t xml:space="preserve"> Short advised that the Parish Council’s grounds-maintenance team had offered to seed the area for £641.00.  With time against us, this was agreed to be the most economic and pragmatic option.  Cllr M Lanham proposed that this offer should be accepted and this was seconded by Cllr </w:t>
      </w:r>
      <w:proofErr w:type="spellStart"/>
      <w:r w:rsidR="00670524">
        <w:rPr>
          <w:rFonts w:ascii="Times New Roman" w:eastAsia="Times New Roman" w:hAnsi="Times New Roman" w:cs="Times New Roman"/>
          <w:sz w:val="24"/>
          <w:szCs w:val="24"/>
        </w:rPr>
        <w:t>Mrs</w:t>
      </w:r>
      <w:proofErr w:type="spellEnd"/>
      <w:r w:rsidR="00670524">
        <w:rPr>
          <w:rFonts w:ascii="Times New Roman" w:eastAsia="Times New Roman" w:hAnsi="Times New Roman" w:cs="Times New Roman"/>
          <w:sz w:val="24"/>
          <w:szCs w:val="24"/>
        </w:rPr>
        <w:t xml:space="preserve"> L Baer.  All were in </w:t>
      </w:r>
      <w:proofErr w:type="spellStart"/>
      <w:r w:rsidR="00670524">
        <w:rPr>
          <w:rFonts w:ascii="Times New Roman" w:eastAsia="Times New Roman" w:hAnsi="Times New Roman" w:cs="Times New Roman"/>
          <w:sz w:val="24"/>
          <w:szCs w:val="24"/>
        </w:rPr>
        <w:t>favour</w:t>
      </w:r>
      <w:proofErr w:type="spellEnd"/>
      <w:r w:rsidR="00670524">
        <w:rPr>
          <w:rFonts w:ascii="Times New Roman" w:eastAsia="Times New Roman" w:hAnsi="Times New Roman" w:cs="Times New Roman"/>
          <w:sz w:val="24"/>
          <w:szCs w:val="24"/>
        </w:rPr>
        <w:t>.</w:t>
      </w:r>
    </w:p>
    <w:p w14:paraId="0A52961B" w14:textId="41A0A01E" w:rsidR="00AB789E" w:rsidRPr="00A23A95" w:rsidRDefault="00AB789E" w:rsidP="00AB789E">
      <w:pPr>
        <w:pStyle w:val="NoSpacing"/>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PC aspirations.  </w:t>
      </w:r>
      <w:r w:rsidR="00933FFB">
        <w:rPr>
          <w:rFonts w:ascii="Times New Roman" w:eastAsia="Times New Roman" w:hAnsi="Times New Roman" w:cs="Times New Roman"/>
          <w:sz w:val="24"/>
          <w:szCs w:val="24"/>
        </w:rPr>
        <w:t>Cllr J Whelan led the consideration of the document recording the PC’s aspirations.  It was agreed that the reference to a child’s playground at Manor Place, and allotments, could be removed.  Clerk reminded the PC that these aspirations needed to be put on the Whitchurch Place Plan, with an analysis of how and when they could be achieved.  Item for next Agenda.</w:t>
      </w:r>
    </w:p>
    <w:p w14:paraId="1D553784" w14:textId="0643F946" w:rsidR="00AB789E" w:rsidRPr="00A23A95" w:rsidRDefault="00AB789E" w:rsidP="00AB789E">
      <w:pPr>
        <w:pStyle w:val="NoSpacing"/>
        <w:numPr>
          <w:ilvl w:val="0"/>
          <w:numId w:val="31"/>
        </w:numPr>
        <w:rPr>
          <w:rFonts w:ascii="Times New Roman" w:eastAsia="Times New Roman" w:hAnsi="Times New Roman" w:cs="Times New Roman"/>
          <w:sz w:val="24"/>
          <w:szCs w:val="24"/>
        </w:rPr>
      </w:pPr>
      <w:r w:rsidRPr="00A23A95">
        <w:rPr>
          <w:rFonts w:ascii="Times New Roman" w:eastAsia="Times New Roman" w:hAnsi="Times New Roman" w:cs="Times New Roman"/>
          <w:sz w:val="24"/>
          <w:szCs w:val="24"/>
        </w:rPr>
        <w:t xml:space="preserve">Parish Map </w:t>
      </w:r>
      <w:r>
        <w:rPr>
          <w:rFonts w:ascii="Times New Roman" w:eastAsia="Times New Roman" w:hAnsi="Times New Roman" w:cs="Times New Roman"/>
          <w:sz w:val="24"/>
          <w:szCs w:val="24"/>
        </w:rPr>
        <w:t xml:space="preserve">obtained. Housing to be agreed. </w:t>
      </w:r>
      <w:r w:rsidR="00933FFB">
        <w:rPr>
          <w:rFonts w:ascii="Times New Roman" w:eastAsia="Times New Roman" w:hAnsi="Times New Roman" w:cs="Times New Roman"/>
          <w:sz w:val="24"/>
          <w:szCs w:val="24"/>
        </w:rPr>
        <w:t xml:space="preserve">Clerk reported that Steve Oliver a skilled local joiner had offered to </w:t>
      </w:r>
      <w:r w:rsidR="003D2224">
        <w:rPr>
          <w:rFonts w:ascii="Times New Roman" w:eastAsia="Times New Roman" w:hAnsi="Times New Roman" w:cs="Times New Roman"/>
          <w:sz w:val="24"/>
          <w:szCs w:val="24"/>
        </w:rPr>
        <w:t xml:space="preserve">make a robust, weather-proof housing for the map, at a maximum cost of £350.00.  Cllr R Hirons proposed that this should be accepted and this was seconded by Cllr M Lanham.  All were in </w:t>
      </w:r>
      <w:proofErr w:type="spellStart"/>
      <w:r w:rsidR="003D2224">
        <w:rPr>
          <w:rFonts w:ascii="Times New Roman" w:eastAsia="Times New Roman" w:hAnsi="Times New Roman" w:cs="Times New Roman"/>
          <w:sz w:val="24"/>
          <w:szCs w:val="24"/>
        </w:rPr>
        <w:t>favour</w:t>
      </w:r>
      <w:proofErr w:type="spellEnd"/>
      <w:r w:rsidR="003D2224">
        <w:rPr>
          <w:rFonts w:ascii="Times New Roman" w:eastAsia="Times New Roman" w:hAnsi="Times New Roman" w:cs="Times New Roman"/>
          <w:sz w:val="24"/>
          <w:szCs w:val="24"/>
        </w:rPr>
        <w:t>.</w:t>
      </w:r>
    </w:p>
    <w:p w14:paraId="693F9526" w14:textId="334FEE58" w:rsidR="00AB789E" w:rsidRPr="00A23A95" w:rsidRDefault="00AB789E" w:rsidP="00AB789E">
      <w:pPr>
        <w:pStyle w:val="NoSpacing"/>
        <w:numPr>
          <w:ilvl w:val="0"/>
          <w:numId w:val="32"/>
        </w:numPr>
        <w:rPr>
          <w:rFonts w:ascii="Times New Roman" w:eastAsia="Times New Roman" w:hAnsi="Times New Roman" w:cs="Times New Roman"/>
          <w:sz w:val="24"/>
          <w:szCs w:val="24"/>
        </w:rPr>
      </w:pPr>
      <w:r w:rsidRPr="00A23A95">
        <w:rPr>
          <w:rFonts w:ascii="Times New Roman" w:eastAsia="Times New Roman" w:hAnsi="Times New Roman" w:cs="Times New Roman"/>
          <w:sz w:val="24"/>
          <w:szCs w:val="24"/>
        </w:rPr>
        <w:t xml:space="preserve">Fauls post-box and notice-board is difficult to access.  </w:t>
      </w:r>
      <w:r w:rsidR="000D5093">
        <w:rPr>
          <w:rFonts w:ascii="Times New Roman" w:eastAsia="Times New Roman" w:hAnsi="Times New Roman" w:cs="Times New Roman"/>
          <w:sz w:val="24"/>
          <w:szCs w:val="24"/>
        </w:rPr>
        <w:t xml:space="preserve">Cllr Dr J Redgate presented a plan to improve the </w:t>
      </w:r>
      <w:r w:rsidR="000D5093" w:rsidRPr="00C962EC">
        <w:rPr>
          <w:rFonts w:ascii="Times New Roman" w:eastAsia="Times New Roman" w:hAnsi="Times New Roman" w:cs="Times New Roman"/>
          <w:sz w:val="24"/>
          <w:szCs w:val="24"/>
        </w:rPr>
        <w:t>access to the post-box and notice-board by installing two steps and some slabs.  Clerk confirmed that the</w:t>
      </w:r>
      <w:r w:rsidR="000D5093">
        <w:rPr>
          <w:rFonts w:ascii="Times New Roman" w:eastAsia="Times New Roman" w:hAnsi="Times New Roman" w:cs="Times New Roman"/>
          <w:sz w:val="24"/>
          <w:szCs w:val="24"/>
        </w:rPr>
        <w:t xml:space="preserve"> Royal Mail was willing to consider moving the post-box.  Other discussion </w:t>
      </w:r>
      <w:proofErr w:type="spellStart"/>
      <w:r w:rsidR="000D5093">
        <w:rPr>
          <w:rFonts w:ascii="Times New Roman" w:eastAsia="Times New Roman" w:hAnsi="Times New Roman" w:cs="Times New Roman"/>
          <w:sz w:val="24"/>
          <w:szCs w:val="24"/>
        </w:rPr>
        <w:t>centred</w:t>
      </w:r>
      <w:proofErr w:type="spellEnd"/>
      <w:r w:rsidR="000D5093">
        <w:rPr>
          <w:rFonts w:ascii="Times New Roman" w:eastAsia="Times New Roman" w:hAnsi="Times New Roman" w:cs="Times New Roman"/>
          <w:sz w:val="24"/>
          <w:szCs w:val="24"/>
        </w:rPr>
        <w:t xml:space="preserve"> around the possible risks associated with steps and slabs in icy weather.  Cllr Redgate was asked to speak to the Fauls Parochial Church Council to see what their </w:t>
      </w:r>
      <w:proofErr w:type="spellStart"/>
      <w:r w:rsidR="000D5093">
        <w:rPr>
          <w:rFonts w:ascii="Times New Roman" w:eastAsia="Times New Roman" w:hAnsi="Times New Roman" w:cs="Times New Roman"/>
          <w:sz w:val="24"/>
          <w:szCs w:val="24"/>
        </w:rPr>
        <w:t>favoured</w:t>
      </w:r>
      <w:proofErr w:type="spellEnd"/>
      <w:r w:rsidR="000D5093">
        <w:rPr>
          <w:rFonts w:ascii="Times New Roman" w:eastAsia="Times New Roman" w:hAnsi="Times New Roman" w:cs="Times New Roman"/>
          <w:sz w:val="24"/>
          <w:szCs w:val="24"/>
        </w:rPr>
        <w:t xml:space="preserve"> approach would be.</w:t>
      </w:r>
    </w:p>
    <w:p w14:paraId="4749B69C" w14:textId="43F522E8" w:rsidR="00AB789E" w:rsidRDefault="00AB789E" w:rsidP="00AB789E">
      <w:pPr>
        <w:pStyle w:val="NoSpacing"/>
        <w:numPr>
          <w:ilvl w:val="0"/>
          <w:numId w:val="32"/>
        </w:numPr>
        <w:rPr>
          <w:rFonts w:ascii="Times New Roman" w:eastAsia="Times New Roman" w:hAnsi="Times New Roman" w:cs="Times New Roman"/>
          <w:b/>
          <w:bCs/>
          <w:sz w:val="24"/>
          <w:szCs w:val="24"/>
        </w:rPr>
      </w:pPr>
      <w:r w:rsidRPr="00C962EC">
        <w:rPr>
          <w:rFonts w:ascii="Times New Roman" w:eastAsia="Times New Roman" w:hAnsi="Times New Roman" w:cs="Times New Roman"/>
          <w:b/>
          <w:bCs/>
          <w:sz w:val="24"/>
          <w:szCs w:val="24"/>
        </w:rPr>
        <w:t>North Shropshire Project Gigabit Progress: report from web</w:t>
      </w:r>
      <w:r w:rsidR="00C962EC">
        <w:rPr>
          <w:rFonts w:ascii="Times New Roman" w:eastAsia="Times New Roman" w:hAnsi="Times New Roman" w:cs="Times New Roman"/>
          <w:b/>
          <w:bCs/>
          <w:sz w:val="24"/>
          <w:szCs w:val="24"/>
        </w:rPr>
        <w:t>inar 2024.</w:t>
      </w:r>
    </w:p>
    <w:p w14:paraId="5C92189E" w14:textId="77777777" w:rsidR="002338C2" w:rsidRDefault="00C962EC" w:rsidP="00C962EC">
      <w:pPr>
        <w:pStyle w:val="NoSpacing"/>
        <w:ind w:left="720"/>
        <w:rPr>
          <w:rFonts w:ascii="Times New Roman" w:eastAsia="Times New Roman" w:hAnsi="Times New Roman" w:cs="Times New Roman"/>
          <w:sz w:val="24"/>
          <w:szCs w:val="24"/>
        </w:rPr>
      </w:pPr>
      <w:r w:rsidRPr="00C962EC">
        <w:rPr>
          <w:rFonts w:ascii="Times New Roman" w:eastAsia="Times New Roman" w:hAnsi="Times New Roman" w:cs="Times New Roman"/>
          <w:sz w:val="24"/>
          <w:szCs w:val="24"/>
        </w:rPr>
        <w:t xml:space="preserve">Cllr Dr J Redgate </w:t>
      </w:r>
      <w:r w:rsidR="00D049A8">
        <w:rPr>
          <w:rFonts w:ascii="Times New Roman" w:eastAsia="Times New Roman" w:hAnsi="Times New Roman" w:cs="Times New Roman"/>
          <w:sz w:val="24"/>
          <w:szCs w:val="24"/>
        </w:rPr>
        <w:t xml:space="preserve">delivered a comprehensive report.  </w:t>
      </w:r>
    </w:p>
    <w:p w14:paraId="3ED400E9" w14:textId="120B74F2" w:rsidR="00C962EC" w:rsidRDefault="00D049A8" w:rsidP="00C962EC">
      <w:pPr>
        <w:pStyle w:val="NoSpacing"/>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Freedom </w:t>
      </w:r>
      <w:proofErr w:type="spellStart"/>
      <w:r>
        <w:rPr>
          <w:rFonts w:ascii="Times New Roman" w:eastAsia="Times New Roman" w:hAnsi="Times New Roman" w:cs="Times New Roman"/>
          <w:sz w:val="24"/>
          <w:szCs w:val="24"/>
        </w:rPr>
        <w:t>Fibre</w:t>
      </w:r>
      <w:proofErr w:type="spellEnd"/>
      <w:r>
        <w:rPr>
          <w:rFonts w:ascii="Times New Roman" w:eastAsia="Times New Roman" w:hAnsi="Times New Roman" w:cs="Times New Roman"/>
          <w:sz w:val="24"/>
          <w:szCs w:val="24"/>
        </w:rPr>
        <w:t xml:space="preserve"> are currently 10 months into the </w:t>
      </w:r>
      <w:proofErr w:type="gramStart"/>
      <w:r>
        <w:rPr>
          <w:rFonts w:ascii="Times New Roman" w:eastAsia="Times New Roman" w:hAnsi="Times New Roman" w:cs="Times New Roman"/>
          <w:sz w:val="24"/>
          <w:szCs w:val="24"/>
        </w:rPr>
        <w:t>40 month</w:t>
      </w:r>
      <w:proofErr w:type="gramEnd"/>
      <w:r>
        <w:rPr>
          <w:rFonts w:ascii="Times New Roman" w:eastAsia="Times New Roman" w:hAnsi="Times New Roman" w:cs="Times New Roman"/>
          <w:sz w:val="24"/>
          <w:szCs w:val="24"/>
        </w:rPr>
        <w:t xml:space="preserve"> contract to deliver Project Gigabit across North Shropshire.  Project Gigabit is a £5 billion government infrastructure project to enable fast and reliable digital connectivity particularly to areas of the country that would be financially unviable without public funding.</w:t>
      </w:r>
    </w:p>
    <w:p w14:paraId="153A21EC" w14:textId="6BC741C8" w:rsidR="00D049A8" w:rsidRDefault="002C0589" w:rsidP="00C962EC">
      <w:pPr>
        <w:pStyle w:val="NoSpacing"/>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67,000 sites in total are to be connected including 12,000 hard to reach/unprofitable sites.  Stage 1 of the project, survey and design, has been completed.  The stage of installing the new infrastructure is now being undertaken.  As much use as possible is to be made of existing infrastructure such as poles and ducts but some new will be necessary.  </w:t>
      </w:r>
    </w:p>
    <w:p w14:paraId="20B86765" w14:textId="15A41B6B" w:rsidR="002338C2" w:rsidRDefault="002338C2" w:rsidP="00C962EC">
      <w:pPr>
        <w:pStyle w:val="NoSpacing"/>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availability checker to enable Freedom </w:t>
      </w:r>
      <w:proofErr w:type="spellStart"/>
      <w:r>
        <w:rPr>
          <w:rFonts w:ascii="Times New Roman" w:eastAsia="Times New Roman" w:hAnsi="Times New Roman" w:cs="Times New Roman"/>
          <w:sz w:val="24"/>
          <w:szCs w:val="24"/>
        </w:rPr>
        <w:t>Fibre’s</w:t>
      </w:r>
      <w:proofErr w:type="spellEnd"/>
      <w:r>
        <w:rPr>
          <w:rFonts w:ascii="Times New Roman" w:eastAsia="Times New Roman" w:hAnsi="Times New Roman" w:cs="Times New Roman"/>
          <w:sz w:val="24"/>
          <w:szCs w:val="24"/>
        </w:rPr>
        <w:t xml:space="preserve"> progress in relation to individual properties was expected to be available mid-April from their website.  </w:t>
      </w:r>
    </w:p>
    <w:p w14:paraId="05B8CA4C" w14:textId="5135A518" w:rsidR="002338C2" w:rsidRDefault="002338C2" w:rsidP="00C962EC">
      <w:pPr>
        <w:pStyle w:val="NoSpacing"/>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Pendant emergency call system for individual users will be a government enforced responsibility of the service provider.</w:t>
      </w:r>
    </w:p>
    <w:p w14:paraId="67ED150B" w14:textId="0005323B" w:rsidR="002338C2" w:rsidRDefault="002338C2" w:rsidP="00C962EC">
      <w:pPr>
        <w:pStyle w:val="NoSpacing"/>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Cllr </w:t>
      </w:r>
      <w:proofErr w:type="spellStart"/>
      <w:r>
        <w:rPr>
          <w:rFonts w:ascii="Times New Roman" w:eastAsia="Times New Roman" w:hAnsi="Times New Roman" w:cs="Times New Roman"/>
          <w:sz w:val="24"/>
          <w:szCs w:val="24"/>
        </w:rPr>
        <w:t>Mrs</w:t>
      </w:r>
      <w:proofErr w:type="spellEnd"/>
      <w:r>
        <w:rPr>
          <w:rFonts w:ascii="Times New Roman" w:eastAsia="Times New Roman" w:hAnsi="Times New Roman" w:cs="Times New Roman"/>
          <w:sz w:val="24"/>
          <w:szCs w:val="24"/>
        </w:rPr>
        <w:t xml:space="preserve"> Short thanked Cllr Redgate for his report and also the understanding that he would be happy to provide further updates as they became available.</w:t>
      </w:r>
    </w:p>
    <w:p w14:paraId="4F3B7D47" w14:textId="30413FAD" w:rsidR="006E4DD6" w:rsidRDefault="00AB789E" w:rsidP="00CE17E5">
      <w:pPr>
        <w:pStyle w:val="NoSpacing"/>
        <w:numPr>
          <w:ilvl w:val="0"/>
          <w:numId w:val="32"/>
        </w:numPr>
        <w:rPr>
          <w:rFonts w:ascii="Times New Roman" w:eastAsia="Times New Roman" w:hAnsi="Times New Roman" w:cs="Times New Roman"/>
          <w:sz w:val="24"/>
          <w:szCs w:val="24"/>
        </w:rPr>
      </w:pPr>
      <w:r w:rsidRPr="006E4DD6">
        <w:rPr>
          <w:rFonts w:ascii="Times New Roman" w:eastAsia="Times New Roman" w:hAnsi="Times New Roman" w:cs="Times New Roman"/>
          <w:sz w:val="24"/>
          <w:szCs w:val="24"/>
        </w:rPr>
        <w:t xml:space="preserve">Whitchurch Road Community-led building project.  </w:t>
      </w:r>
      <w:r w:rsidR="006E4DD6" w:rsidRPr="006E4DD6">
        <w:rPr>
          <w:rFonts w:ascii="Times New Roman" w:eastAsia="Times New Roman" w:hAnsi="Times New Roman" w:cs="Times New Roman"/>
          <w:sz w:val="24"/>
          <w:szCs w:val="24"/>
        </w:rPr>
        <w:t xml:space="preserve">Clerk confirmed that an update </w:t>
      </w:r>
      <w:r w:rsidR="006E4DD6">
        <w:rPr>
          <w:rFonts w:ascii="Times New Roman" w:eastAsia="Times New Roman" w:hAnsi="Times New Roman" w:cs="Times New Roman"/>
          <w:sz w:val="24"/>
          <w:szCs w:val="24"/>
        </w:rPr>
        <w:t xml:space="preserve">had been put </w:t>
      </w:r>
      <w:r w:rsidR="006E4DD6" w:rsidRPr="006E4DD6">
        <w:rPr>
          <w:rFonts w:ascii="Times New Roman" w:eastAsia="Times New Roman" w:hAnsi="Times New Roman" w:cs="Times New Roman"/>
          <w:sz w:val="24"/>
          <w:szCs w:val="24"/>
        </w:rPr>
        <w:t xml:space="preserve">on the PC website </w:t>
      </w:r>
      <w:r w:rsidR="006E4DD6">
        <w:rPr>
          <w:rFonts w:ascii="Times New Roman" w:eastAsia="Times New Roman" w:hAnsi="Times New Roman" w:cs="Times New Roman"/>
          <w:sz w:val="24"/>
          <w:szCs w:val="24"/>
        </w:rPr>
        <w:t xml:space="preserve">and Facebook page </w:t>
      </w:r>
      <w:r w:rsidR="006E4DD6" w:rsidRPr="006E4DD6">
        <w:rPr>
          <w:rFonts w:ascii="Times New Roman" w:eastAsia="Times New Roman" w:hAnsi="Times New Roman" w:cs="Times New Roman"/>
          <w:sz w:val="24"/>
          <w:szCs w:val="24"/>
        </w:rPr>
        <w:t xml:space="preserve">to settle </w:t>
      </w:r>
      <w:r w:rsidR="006E4DD6">
        <w:rPr>
          <w:rFonts w:ascii="Times New Roman" w:eastAsia="Times New Roman" w:hAnsi="Times New Roman" w:cs="Times New Roman"/>
          <w:sz w:val="24"/>
          <w:szCs w:val="24"/>
        </w:rPr>
        <w:t>local speculation about what was happening.</w:t>
      </w:r>
    </w:p>
    <w:p w14:paraId="05D2EEE3" w14:textId="5F7113E4" w:rsidR="00AB789E" w:rsidRPr="006E4DD6" w:rsidRDefault="00AB789E" w:rsidP="00CE17E5">
      <w:pPr>
        <w:pStyle w:val="NoSpacing"/>
        <w:numPr>
          <w:ilvl w:val="0"/>
          <w:numId w:val="32"/>
        </w:numPr>
        <w:rPr>
          <w:rFonts w:ascii="Times New Roman" w:eastAsia="Times New Roman" w:hAnsi="Times New Roman" w:cs="Times New Roman"/>
          <w:sz w:val="24"/>
          <w:szCs w:val="24"/>
        </w:rPr>
      </w:pPr>
      <w:r w:rsidRPr="006E4DD6">
        <w:rPr>
          <w:rFonts w:ascii="Times New Roman" w:eastAsia="Times New Roman" w:hAnsi="Times New Roman" w:cs="Times New Roman"/>
          <w:sz w:val="24"/>
          <w:szCs w:val="24"/>
        </w:rPr>
        <w:t>Parishioner requests permission to place memorial tree on PC land</w:t>
      </w:r>
      <w:r w:rsidR="006E4DD6">
        <w:rPr>
          <w:rFonts w:ascii="Times New Roman" w:eastAsia="Times New Roman" w:hAnsi="Times New Roman" w:cs="Times New Roman"/>
          <w:sz w:val="24"/>
          <w:szCs w:val="24"/>
        </w:rPr>
        <w:t xml:space="preserve"> to commemorate the recent passing of his son.  Cllr </w:t>
      </w:r>
      <w:proofErr w:type="spellStart"/>
      <w:r w:rsidR="006E4DD6">
        <w:rPr>
          <w:rFonts w:ascii="Times New Roman" w:eastAsia="Times New Roman" w:hAnsi="Times New Roman" w:cs="Times New Roman"/>
          <w:sz w:val="24"/>
          <w:szCs w:val="24"/>
        </w:rPr>
        <w:t>Mrs</w:t>
      </w:r>
      <w:proofErr w:type="spellEnd"/>
      <w:r w:rsidR="006E4DD6">
        <w:rPr>
          <w:rFonts w:ascii="Times New Roman" w:eastAsia="Times New Roman" w:hAnsi="Times New Roman" w:cs="Times New Roman"/>
          <w:sz w:val="24"/>
          <w:szCs w:val="24"/>
        </w:rPr>
        <w:t xml:space="preserve"> S Short led the item.  Discussion threw up some reservations about the matter.  Cllr </w:t>
      </w:r>
      <w:proofErr w:type="spellStart"/>
      <w:r w:rsidR="006E4DD6">
        <w:rPr>
          <w:rFonts w:ascii="Times New Roman" w:eastAsia="Times New Roman" w:hAnsi="Times New Roman" w:cs="Times New Roman"/>
          <w:sz w:val="24"/>
          <w:szCs w:val="24"/>
        </w:rPr>
        <w:t>Mrs</w:t>
      </w:r>
      <w:proofErr w:type="spellEnd"/>
      <w:r w:rsidR="006E4DD6">
        <w:rPr>
          <w:rFonts w:ascii="Times New Roman" w:eastAsia="Times New Roman" w:hAnsi="Times New Roman" w:cs="Times New Roman"/>
          <w:sz w:val="24"/>
          <w:szCs w:val="24"/>
        </w:rPr>
        <w:t xml:space="preserve"> Short offered to go back and have further discussion with the resident.</w:t>
      </w:r>
    </w:p>
    <w:p w14:paraId="08232DF2" w14:textId="278D8C1C" w:rsidR="00AB789E" w:rsidRDefault="006805FC" w:rsidP="00AB789E">
      <w:pPr>
        <w:pStyle w:val="NoSpacing"/>
        <w:numPr>
          <w:ilvl w:val="0"/>
          <w:numId w:val="32"/>
        </w:num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AB789E">
        <w:rPr>
          <w:rFonts w:ascii="Times New Roman" w:eastAsia="Times New Roman" w:hAnsi="Times New Roman" w:cs="Times New Roman"/>
          <w:sz w:val="24"/>
          <w:szCs w:val="24"/>
        </w:rPr>
        <w:t>efibrillators</w:t>
      </w:r>
      <w:r>
        <w:rPr>
          <w:rFonts w:ascii="Times New Roman" w:eastAsia="Times New Roman" w:hAnsi="Times New Roman" w:cs="Times New Roman"/>
          <w:sz w:val="24"/>
          <w:szCs w:val="24"/>
        </w:rPr>
        <w:t xml:space="preserve"> housed at local Halls. </w:t>
      </w:r>
      <w:r w:rsidR="00AB789E">
        <w:rPr>
          <w:rFonts w:ascii="Times New Roman" w:eastAsia="Times New Roman" w:hAnsi="Times New Roman" w:cs="Times New Roman"/>
          <w:sz w:val="24"/>
          <w:szCs w:val="24"/>
        </w:rPr>
        <w:t xml:space="preserve">  </w:t>
      </w:r>
      <w:r w:rsidR="006E4DD6">
        <w:rPr>
          <w:rFonts w:ascii="Times New Roman" w:eastAsia="Times New Roman" w:hAnsi="Times New Roman" w:cs="Times New Roman"/>
          <w:sz w:val="24"/>
          <w:szCs w:val="24"/>
        </w:rPr>
        <w:t>Matter carried forward to next Agenda.</w:t>
      </w:r>
    </w:p>
    <w:p w14:paraId="48A64839" w14:textId="5A809AA6" w:rsidR="00AB789E" w:rsidRDefault="00AB789E" w:rsidP="00AB789E">
      <w:pPr>
        <w:pStyle w:val="NoSpacing"/>
        <w:numPr>
          <w:ilvl w:val="0"/>
          <w:numId w:val="3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Annual Review of Parish Council documents: documents will need to be reviewed by Annual Parish Council Meeting in May.  C</w:t>
      </w:r>
      <w:r w:rsidR="00F77384">
        <w:rPr>
          <w:rFonts w:ascii="Times New Roman" w:eastAsia="Times New Roman" w:hAnsi="Times New Roman" w:cs="Times New Roman"/>
          <w:sz w:val="24"/>
          <w:szCs w:val="24"/>
        </w:rPr>
        <w:t>lerk reminded the PC of the necessity of this task.  She said she would allocate documents to pairs of cllrs and email them out.</w:t>
      </w:r>
    </w:p>
    <w:p w14:paraId="2E2D8C19" w14:textId="148E8124" w:rsidR="00AB789E" w:rsidRPr="00791BDA" w:rsidRDefault="00B66C25" w:rsidP="00AB789E">
      <w:pPr>
        <w:pStyle w:val="NoSpacing"/>
        <w:numPr>
          <w:ilvl w:val="0"/>
          <w:numId w:val="32"/>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Clerk reported that </w:t>
      </w:r>
      <w:r w:rsidR="00AB789E">
        <w:rPr>
          <w:rFonts w:ascii="Times New Roman" w:eastAsia="Times New Roman" w:hAnsi="Times New Roman" w:cs="Times New Roman"/>
          <w:sz w:val="24"/>
          <w:szCs w:val="24"/>
        </w:rPr>
        <w:t xml:space="preserve">Scottish Power want the PC to find an alternative supplier of electricity.  </w:t>
      </w:r>
      <w:r>
        <w:rPr>
          <w:rFonts w:ascii="Times New Roman" w:eastAsia="Times New Roman" w:hAnsi="Times New Roman" w:cs="Times New Roman"/>
          <w:sz w:val="24"/>
          <w:szCs w:val="24"/>
        </w:rPr>
        <w:t>The clerk is intending, once she has got the information she needs for the application, to approach Shropshire Council for a quote for supply.</w:t>
      </w:r>
    </w:p>
    <w:p w14:paraId="2464694F" w14:textId="46B84025" w:rsidR="00AB789E" w:rsidRDefault="00AB789E" w:rsidP="00AB789E">
      <w:pPr>
        <w:pStyle w:val="NoSpacing"/>
        <w:numPr>
          <w:ilvl w:val="0"/>
          <w:numId w:val="32"/>
        </w:numPr>
        <w:rPr>
          <w:rFonts w:ascii="Times New Roman" w:eastAsia="Times New Roman" w:hAnsi="Times New Roman" w:cs="Times New Roman"/>
          <w:sz w:val="24"/>
          <w:szCs w:val="24"/>
        </w:rPr>
      </w:pPr>
      <w:r w:rsidRPr="00791BDA">
        <w:rPr>
          <w:rFonts w:ascii="Times New Roman" w:eastAsia="Times New Roman" w:hAnsi="Times New Roman" w:cs="Times New Roman"/>
          <w:sz w:val="24"/>
          <w:szCs w:val="24"/>
        </w:rPr>
        <w:t xml:space="preserve">Grants and Donations. </w:t>
      </w:r>
    </w:p>
    <w:p w14:paraId="390BD2C2" w14:textId="68240E65" w:rsidR="00B66C25" w:rsidRDefault="00B66C25" w:rsidP="00B74339">
      <w:pPr>
        <w:pStyle w:val="NoSpacing"/>
        <w:numPr>
          <w:ilvl w:val="0"/>
          <w:numId w:val="3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Lower Heath School has approached the PC asking for a donation of £100 to purchase a Buddy Bench for their new Sensory Garden.  Cllr </w:t>
      </w:r>
      <w:proofErr w:type="spellStart"/>
      <w:r>
        <w:rPr>
          <w:rFonts w:ascii="Times New Roman" w:eastAsia="Times New Roman" w:hAnsi="Times New Roman" w:cs="Times New Roman"/>
          <w:sz w:val="24"/>
          <w:szCs w:val="24"/>
        </w:rPr>
        <w:t>Mrs</w:t>
      </w:r>
      <w:proofErr w:type="spellEnd"/>
      <w:r>
        <w:rPr>
          <w:rFonts w:ascii="Times New Roman" w:eastAsia="Times New Roman" w:hAnsi="Times New Roman" w:cs="Times New Roman"/>
          <w:sz w:val="24"/>
          <w:szCs w:val="24"/>
        </w:rPr>
        <w:t xml:space="preserve"> J Catterall proposed that the PC should make the donation and this was seconded by Cllr S Jones.  All were in </w:t>
      </w:r>
      <w:proofErr w:type="spellStart"/>
      <w:r>
        <w:rPr>
          <w:rFonts w:ascii="Times New Roman" w:eastAsia="Times New Roman" w:hAnsi="Times New Roman" w:cs="Times New Roman"/>
          <w:sz w:val="24"/>
          <w:szCs w:val="24"/>
        </w:rPr>
        <w:t>favour</w:t>
      </w:r>
      <w:proofErr w:type="spellEnd"/>
      <w:r>
        <w:rPr>
          <w:rFonts w:ascii="Times New Roman" w:eastAsia="Times New Roman" w:hAnsi="Times New Roman" w:cs="Times New Roman"/>
          <w:sz w:val="24"/>
          <w:szCs w:val="24"/>
        </w:rPr>
        <w:t>.  Clerk to raise cheque for May meeting.</w:t>
      </w:r>
    </w:p>
    <w:p w14:paraId="2CDDC324" w14:textId="6973D356" w:rsidR="00B74339" w:rsidRDefault="00B74339" w:rsidP="00B74339">
      <w:pPr>
        <w:pStyle w:val="NoSpacing"/>
        <w:numPr>
          <w:ilvl w:val="0"/>
          <w:numId w:val="3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Update from Prees Primary School.  Cllr </w:t>
      </w:r>
      <w:proofErr w:type="spellStart"/>
      <w:r>
        <w:rPr>
          <w:rFonts w:ascii="Times New Roman" w:eastAsia="Times New Roman" w:hAnsi="Times New Roman" w:cs="Times New Roman"/>
          <w:sz w:val="24"/>
          <w:szCs w:val="24"/>
        </w:rPr>
        <w:t>Mrs</w:t>
      </w:r>
      <w:proofErr w:type="spellEnd"/>
      <w:r>
        <w:rPr>
          <w:rFonts w:ascii="Times New Roman" w:eastAsia="Times New Roman" w:hAnsi="Times New Roman" w:cs="Times New Roman"/>
          <w:sz w:val="24"/>
          <w:szCs w:val="24"/>
        </w:rPr>
        <w:t xml:space="preserve"> Short reported that progress is </w:t>
      </w:r>
      <w:r w:rsidR="00FD7777">
        <w:rPr>
          <w:rFonts w:ascii="Times New Roman" w:eastAsia="Times New Roman" w:hAnsi="Times New Roman" w:cs="Times New Roman"/>
          <w:sz w:val="24"/>
          <w:szCs w:val="24"/>
        </w:rPr>
        <w:t xml:space="preserve">still </w:t>
      </w:r>
      <w:r>
        <w:rPr>
          <w:rFonts w:ascii="Times New Roman" w:eastAsia="Times New Roman" w:hAnsi="Times New Roman" w:cs="Times New Roman"/>
          <w:sz w:val="24"/>
          <w:szCs w:val="24"/>
        </w:rPr>
        <w:t xml:space="preserve">slow in obtaining funds for the Daily Mile track.  Most funding applications have met with a disappointing response.  Currently the fund is standing at £6,000, but £19,000 is needed.  The cllrs discussed the idea of pledging to donate the final £2,000 when that point </w:t>
      </w:r>
      <w:r w:rsidR="00FD7777">
        <w:rPr>
          <w:rFonts w:ascii="Times New Roman" w:eastAsia="Times New Roman" w:hAnsi="Times New Roman" w:cs="Times New Roman"/>
          <w:sz w:val="24"/>
          <w:szCs w:val="24"/>
        </w:rPr>
        <w:t xml:space="preserve">in the </w:t>
      </w:r>
      <w:proofErr w:type="spellStart"/>
      <w:r w:rsidR="00FD7777">
        <w:rPr>
          <w:rFonts w:ascii="Times New Roman" w:eastAsia="Times New Roman" w:hAnsi="Times New Roman" w:cs="Times New Roman"/>
          <w:sz w:val="24"/>
          <w:szCs w:val="24"/>
        </w:rPr>
        <w:t>endeavour</w:t>
      </w:r>
      <w:proofErr w:type="spellEnd"/>
      <w:r w:rsidR="00FD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reached.  Cllr J Whelan proposed that the PC should do this. This was seconded by Cllr </w:t>
      </w:r>
      <w:proofErr w:type="spellStart"/>
      <w:r>
        <w:rPr>
          <w:rFonts w:ascii="Times New Roman" w:eastAsia="Times New Roman" w:hAnsi="Times New Roman" w:cs="Times New Roman"/>
          <w:sz w:val="24"/>
          <w:szCs w:val="24"/>
        </w:rPr>
        <w:t>Mrs</w:t>
      </w:r>
      <w:proofErr w:type="spellEnd"/>
      <w:r>
        <w:rPr>
          <w:rFonts w:ascii="Times New Roman" w:eastAsia="Times New Roman" w:hAnsi="Times New Roman" w:cs="Times New Roman"/>
          <w:sz w:val="24"/>
          <w:szCs w:val="24"/>
        </w:rPr>
        <w:t xml:space="preserve"> L Baer.  A</w:t>
      </w:r>
      <w:r w:rsidR="00FD7777">
        <w:rPr>
          <w:rFonts w:ascii="Times New Roman" w:eastAsia="Times New Roman" w:hAnsi="Times New Roman" w:cs="Times New Roman"/>
          <w:sz w:val="24"/>
          <w:szCs w:val="24"/>
        </w:rPr>
        <w:t xml:space="preserve"> majority</w:t>
      </w:r>
      <w:r>
        <w:rPr>
          <w:rFonts w:ascii="Times New Roman" w:eastAsia="Times New Roman" w:hAnsi="Times New Roman" w:cs="Times New Roman"/>
          <w:sz w:val="24"/>
          <w:szCs w:val="24"/>
        </w:rPr>
        <w:t xml:space="preserve"> were in favour</w:t>
      </w:r>
      <w:r w:rsidR="00FD7777">
        <w:rPr>
          <w:rFonts w:ascii="Times New Roman" w:eastAsia="Times New Roman" w:hAnsi="Times New Roman" w:cs="Times New Roman"/>
          <w:sz w:val="24"/>
          <w:szCs w:val="24"/>
        </w:rPr>
        <w:t xml:space="preserve"> so the resolution was carried.</w:t>
      </w:r>
    </w:p>
    <w:p w14:paraId="01C1E4B6" w14:textId="42F44638" w:rsidR="00FD7777" w:rsidRDefault="00FD7777" w:rsidP="00B74339">
      <w:pPr>
        <w:pStyle w:val="NoSpacing"/>
        <w:numPr>
          <w:ilvl w:val="0"/>
          <w:numId w:val="39"/>
        </w:numPr>
        <w:rPr>
          <w:rFonts w:ascii="Times New Roman" w:eastAsia="Times New Roman" w:hAnsi="Times New Roman" w:cs="Times New Roman"/>
          <w:sz w:val="24"/>
          <w:szCs w:val="24"/>
        </w:rPr>
      </w:pPr>
      <w:r>
        <w:rPr>
          <w:rFonts w:ascii="Times New Roman" w:eastAsia="Times New Roman" w:hAnsi="Times New Roman" w:cs="Times New Roman"/>
          <w:sz w:val="24"/>
          <w:szCs w:val="24"/>
        </w:rPr>
        <w:t>An application for a donation had been received from Crane Quality Counselling Services.  The PC unanimously agreed that it did not feel it could contribute currently.</w:t>
      </w:r>
    </w:p>
    <w:p w14:paraId="6D5BD4C1" w14:textId="08C81D62" w:rsidR="00B023C5" w:rsidRDefault="00E9231E" w:rsidP="00B023C5">
      <w:pPr>
        <w:rPr>
          <w:rFonts w:ascii="Times New Roman" w:hAnsi="Times New Roman" w:cs="Times New Roman"/>
          <w:sz w:val="24"/>
          <w:szCs w:val="24"/>
        </w:rPr>
      </w:pPr>
      <w:r w:rsidRPr="00E9231E">
        <w:rPr>
          <w:rFonts w:ascii="Times New Roman" w:hAnsi="Times New Roman" w:cs="Times New Roman"/>
          <w:b/>
          <w:bCs/>
          <w:sz w:val="24"/>
          <w:szCs w:val="24"/>
        </w:rPr>
        <w:t>057/</w:t>
      </w:r>
      <w:proofErr w:type="gramStart"/>
      <w:r w:rsidRPr="00E9231E">
        <w:rPr>
          <w:rFonts w:ascii="Times New Roman" w:hAnsi="Times New Roman" w:cs="Times New Roman"/>
          <w:b/>
          <w:bCs/>
          <w:sz w:val="24"/>
          <w:szCs w:val="24"/>
        </w:rPr>
        <w:t>24</w:t>
      </w:r>
      <w:r w:rsidR="00B023C5" w:rsidRPr="00842522">
        <w:rPr>
          <w:rFonts w:ascii="Times New Roman" w:hAnsi="Times New Roman" w:cs="Times New Roman"/>
          <w:sz w:val="24"/>
          <w:szCs w:val="24"/>
        </w:rPr>
        <w:t xml:space="preserve">  </w:t>
      </w:r>
      <w:r w:rsidR="00B023C5" w:rsidRPr="00842522">
        <w:rPr>
          <w:rFonts w:ascii="Times New Roman" w:hAnsi="Times New Roman" w:cs="Times New Roman"/>
          <w:b/>
          <w:bCs/>
          <w:sz w:val="24"/>
          <w:szCs w:val="24"/>
        </w:rPr>
        <w:t>Housekeeping</w:t>
      </w:r>
      <w:proofErr w:type="gramEnd"/>
      <w:r w:rsidR="00B023C5" w:rsidRPr="00842522">
        <w:rPr>
          <w:rFonts w:ascii="Times New Roman" w:hAnsi="Times New Roman" w:cs="Times New Roman"/>
          <w:sz w:val="24"/>
          <w:szCs w:val="24"/>
        </w:rPr>
        <w:t xml:space="preserve"> matters to report or potential hazards/risks</w:t>
      </w:r>
    </w:p>
    <w:p w14:paraId="34B9B006" w14:textId="4D75BAF8" w:rsidR="005105C2" w:rsidRDefault="005105C2" w:rsidP="005105C2">
      <w:pPr>
        <w:rPr>
          <w:rFonts w:ascii="Times New Roman" w:hAnsi="Times New Roman" w:cs="Times New Roman"/>
          <w:sz w:val="24"/>
          <w:szCs w:val="24"/>
        </w:rPr>
      </w:pPr>
      <w:r>
        <w:rPr>
          <w:rFonts w:ascii="Times New Roman" w:hAnsi="Times New Roman" w:cs="Times New Roman"/>
          <w:sz w:val="24"/>
          <w:szCs w:val="24"/>
        </w:rPr>
        <w:t xml:space="preserve">Clerk reported that one of the big gates at </w:t>
      </w:r>
      <w:r w:rsidR="00885E99">
        <w:rPr>
          <w:rFonts w:ascii="Times New Roman" w:hAnsi="Times New Roman" w:cs="Times New Roman"/>
          <w:sz w:val="24"/>
          <w:szCs w:val="24"/>
        </w:rPr>
        <w:t xml:space="preserve">the entrance to </w:t>
      </w:r>
      <w:r>
        <w:rPr>
          <w:rFonts w:ascii="Times New Roman" w:hAnsi="Times New Roman" w:cs="Times New Roman"/>
          <w:sz w:val="24"/>
          <w:szCs w:val="24"/>
        </w:rPr>
        <w:t>Higher Heath playing-field had been found to be badly damaged.  The stability of the gate was compromised and the clerk had consulted the Chair who had agreed it should be immediately repaired.  This had been done at the cost of £150.00.</w:t>
      </w:r>
    </w:p>
    <w:p w14:paraId="76FDD437" w14:textId="7A427775" w:rsidR="00B023C5" w:rsidRDefault="00E9231E" w:rsidP="005105C2">
      <w:pPr>
        <w:rPr>
          <w:rFonts w:ascii="Times New Roman" w:hAnsi="Times New Roman" w:cs="Times New Roman"/>
          <w:sz w:val="24"/>
          <w:szCs w:val="24"/>
        </w:rPr>
      </w:pPr>
      <w:r w:rsidRPr="00E9231E">
        <w:rPr>
          <w:rFonts w:ascii="Times New Roman" w:hAnsi="Times New Roman" w:cs="Times New Roman"/>
          <w:b/>
          <w:bCs/>
          <w:sz w:val="24"/>
          <w:szCs w:val="24"/>
        </w:rPr>
        <w:t>058/</w:t>
      </w:r>
      <w:proofErr w:type="gramStart"/>
      <w:r w:rsidRPr="00E9231E">
        <w:rPr>
          <w:rFonts w:ascii="Times New Roman" w:hAnsi="Times New Roman" w:cs="Times New Roman"/>
          <w:b/>
          <w:bCs/>
          <w:sz w:val="24"/>
          <w:szCs w:val="24"/>
        </w:rPr>
        <w:t>24</w:t>
      </w:r>
      <w:r w:rsidR="00B023C5">
        <w:rPr>
          <w:rFonts w:ascii="Times New Roman" w:hAnsi="Times New Roman" w:cs="Times New Roman"/>
          <w:sz w:val="24"/>
          <w:szCs w:val="24"/>
        </w:rPr>
        <w:t xml:space="preserve">  </w:t>
      </w:r>
      <w:r w:rsidR="00B023C5" w:rsidRPr="008F5F58">
        <w:rPr>
          <w:rFonts w:ascii="Times New Roman" w:hAnsi="Times New Roman" w:cs="Times New Roman"/>
          <w:b/>
          <w:bCs/>
          <w:sz w:val="24"/>
          <w:szCs w:val="24"/>
        </w:rPr>
        <w:t>Facebook</w:t>
      </w:r>
      <w:proofErr w:type="gramEnd"/>
      <w:r w:rsidR="00B023C5" w:rsidRPr="006A2EE0">
        <w:rPr>
          <w:rFonts w:ascii="Times New Roman" w:hAnsi="Times New Roman" w:cs="Times New Roman"/>
          <w:sz w:val="24"/>
          <w:szCs w:val="24"/>
        </w:rPr>
        <w:t xml:space="preserve">: </w:t>
      </w:r>
      <w:r w:rsidR="00A27EC8">
        <w:rPr>
          <w:rFonts w:ascii="Times New Roman" w:hAnsi="Times New Roman" w:cs="Times New Roman"/>
          <w:sz w:val="24"/>
          <w:szCs w:val="24"/>
        </w:rPr>
        <w:t>Sofa has been dumped in Prees playground.  Clerk has reported the fly-tipping to Shropshire Council.</w:t>
      </w:r>
    </w:p>
    <w:p w14:paraId="02C33599" w14:textId="2710C392" w:rsidR="00B023C5" w:rsidRPr="00A06F55" w:rsidRDefault="00E9231E" w:rsidP="00B023C5">
      <w:pPr>
        <w:pStyle w:val="NoSpacing"/>
        <w:rPr>
          <w:rFonts w:ascii="Times New Roman" w:hAnsi="Times New Roman" w:cs="Times New Roman"/>
          <w:sz w:val="24"/>
          <w:szCs w:val="24"/>
        </w:rPr>
      </w:pPr>
      <w:r w:rsidRPr="00E9231E">
        <w:rPr>
          <w:rFonts w:ascii="Times New Roman" w:hAnsi="Times New Roman" w:cs="Times New Roman"/>
          <w:b/>
          <w:bCs/>
          <w:sz w:val="24"/>
          <w:szCs w:val="24"/>
        </w:rPr>
        <w:t>059/</w:t>
      </w:r>
      <w:proofErr w:type="gramStart"/>
      <w:r w:rsidRPr="00E9231E">
        <w:rPr>
          <w:rFonts w:ascii="Times New Roman" w:hAnsi="Times New Roman" w:cs="Times New Roman"/>
          <w:b/>
          <w:bCs/>
          <w:sz w:val="24"/>
          <w:szCs w:val="24"/>
        </w:rPr>
        <w:t>24</w:t>
      </w:r>
      <w:r w:rsidR="00B023C5" w:rsidRPr="006A2EE0">
        <w:rPr>
          <w:rFonts w:ascii="Times New Roman" w:hAnsi="Times New Roman" w:cs="Times New Roman"/>
          <w:b/>
          <w:bCs/>
          <w:sz w:val="24"/>
          <w:szCs w:val="24"/>
        </w:rPr>
        <w:t xml:space="preserve"> </w:t>
      </w:r>
      <w:r w:rsidR="00B023C5">
        <w:rPr>
          <w:rFonts w:ascii="Times New Roman" w:hAnsi="Times New Roman" w:cs="Times New Roman"/>
          <w:b/>
          <w:bCs/>
          <w:sz w:val="24"/>
          <w:szCs w:val="24"/>
        </w:rPr>
        <w:t xml:space="preserve"> </w:t>
      </w:r>
      <w:r w:rsidR="00B023C5" w:rsidRPr="006A2EE0">
        <w:rPr>
          <w:rFonts w:ascii="Times New Roman" w:hAnsi="Times New Roman" w:cs="Times New Roman"/>
          <w:b/>
          <w:bCs/>
          <w:sz w:val="24"/>
          <w:szCs w:val="24"/>
        </w:rPr>
        <w:t>SALC</w:t>
      </w:r>
      <w:proofErr w:type="gramEnd"/>
      <w:r w:rsidR="00B023C5">
        <w:rPr>
          <w:rFonts w:ascii="Times New Roman" w:hAnsi="Times New Roman" w:cs="Times New Roman"/>
          <w:b/>
          <w:bCs/>
          <w:sz w:val="24"/>
          <w:szCs w:val="24"/>
        </w:rPr>
        <w:t>.</w:t>
      </w:r>
      <w:r w:rsidR="00A06F55">
        <w:rPr>
          <w:rFonts w:ascii="Times New Roman" w:hAnsi="Times New Roman" w:cs="Times New Roman"/>
          <w:b/>
          <w:bCs/>
          <w:sz w:val="24"/>
          <w:szCs w:val="24"/>
        </w:rPr>
        <w:t xml:space="preserve">  </w:t>
      </w:r>
      <w:r w:rsidR="00A06F55">
        <w:rPr>
          <w:rFonts w:ascii="Times New Roman" w:hAnsi="Times New Roman" w:cs="Times New Roman"/>
          <w:sz w:val="24"/>
          <w:szCs w:val="24"/>
        </w:rPr>
        <w:t>Nothing to report currently.</w:t>
      </w:r>
    </w:p>
    <w:p w14:paraId="16DE9905" w14:textId="0A21497E" w:rsidR="00B023C5" w:rsidRPr="006224A5" w:rsidRDefault="00E9231E" w:rsidP="00B023C5">
      <w:pPr>
        <w:pStyle w:val="NoSpacing"/>
        <w:rPr>
          <w:rFonts w:ascii="Times New Roman" w:hAnsi="Times New Roman" w:cs="Times New Roman"/>
          <w:b/>
          <w:bCs/>
          <w:sz w:val="24"/>
          <w:szCs w:val="24"/>
        </w:rPr>
      </w:pPr>
      <w:r w:rsidRPr="00E9231E">
        <w:rPr>
          <w:rFonts w:ascii="Times New Roman" w:hAnsi="Times New Roman" w:cs="Times New Roman"/>
          <w:b/>
          <w:bCs/>
          <w:sz w:val="24"/>
          <w:szCs w:val="24"/>
        </w:rPr>
        <w:t>060/24</w:t>
      </w:r>
      <w:r w:rsidR="00B023C5">
        <w:rPr>
          <w:rFonts w:ascii="Times New Roman" w:hAnsi="Times New Roman" w:cs="Times New Roman"/>
          <w:sz w:val="24"/>
          <w:szCs w:val="24"/>
        </w:rPr>
        <w:t xml:space="preserve">   </w:t>
      </w:r>
      <w:r w:rsidR="00B023C5" w:rsidRPr="006A2EE0">
        <w:rPr>
          <w:rFonts w:ascii="Times New Roman" w:hAnsi="Times New Roman" w:cs="Times New Roman"/>
          <w:b/>
          <w:bCs/>
          <w:sz w:val="24"/>
          <w:szCs w:val="24"/>
        </w:rPr>
        <w:t>Accounting Matters</w:t>
      </w:r>
    </w:p>
    <w:p w14:paraId="1333F74C" w14:textId="77777777" w:rsidR="006224A5" w:rsidRPr="004F4831" w:rsidRDefault="006224A5" w:rsidP="006224A5">
      <w:pPr>
        <w:rPr>
          <w:rFonts w:ascii="Times New Roman" w:hAnsi="Times New Roman" w:cs="Times New Roman"/>
          <w:b/>
          <w:bCs/>
          <w:u w:val="single"/>
          <w:lang w:val="en-GB"/>
        </w:rPr>
      </w:pPr>
      <w:r w:rsidRPr="004F4831">
        <w:rPr>
          <w:rFonts w:ascii="Times New Roman" w:hAnsi="Times New Roman" w:cs="Times New Roman"/>
          <w:b/>
          <w:bCs/>
          <w:u w:val="single"/>
          <w:lang w:val="en-GB"/>
        </w:rPr>
        <w:t xml:space="preserve">Accounts for </w:t>
      </w:r>
      <w:proofErr w:type="gramStart"/>
      <w:r w:rsidRPr="004F4831">
        <w:rPr>
          <w:rFonts w:ascii="Times New Roman" w:hAnsi="Times New Roman" w:cs="Times New Roman"/>
          <w:b/>
          <w:bCs/>
          <w:u w:val="single"/>
          <w:lang w:val="en-GB"/>
        </w:rPr>
        <w:t>Payment  April</w:t>
      </w:r>
      <w:proofErr w:type="gramEnd"/>
      <w:r w:rsidRPr="004F4831">
        <w:rPr>
          <w:rFonts w:ascii="Times New Roman" w:hAnsi="Times New Roman" w:cs="Times New Roman"/>
          <w:b/>
          <w:bCs/>
          <w:u w:val="single"/>
          <w:lang w:val="en-GB"/>
        </w:rPr>
        <w:t xml:space="preserve"> 2024</w:t>
      </w:r>
    </w:p>
    <w:p w14:paraId="4BA2CE43" w14:textId="77777777" w:rsidR="006224A5" w:rsidRPr="004F4831" w:rsidRDefault="006224A5" w:rsidP="006224A5">
      <w:pPr>
        <w:rPr>
          <w:rFonts w:ascii="Times New Roman" w:hAnsi="Times New Roman" w:cs="Times New Roman"/>
          <w:lang w:val="en-GB"/>
        </w:rPr>
      </w:pPr>
      <w:r w:rsidRPr="004F4831">
        <w:rPr>
          <w:rFonts w:ascii="Times New Roman" w:hAnsi="Times New Roman" w:cs="Times New Roman"/>
          <w:lang w:val="en-GB"/>
        </w:rPr>
        <w:t xml:space="preserve">                                                                                                                  £</w:t>
      </w:r>
    </w:p>
    <w:p w14:paraId="3FCFCE43" w14:textId="77777777" w:rsidR="006224A5" w:rsidRPr="004F4831" w:rsidRDefault="006224A5" w:rsidP="006224A5">
      <w:pPr>
        <w:rPr>
          <w:rFonts w:ascii="Times New Roman" w:hAnsi="Times New Roman" w:cs="Times New Roman"/>
          <w:lang w:val="en-GB"/>
        </w:rPr>
      </w:pPr>
      <w:r w:rsidRPr="004F4831">
        <w:rPr>
          <w:rFonts w:ascii="Times New Roman" w:hAnsi="Times New Roman" w:cs="Times New Roman"/>
          <w:lang w:val="en-GB"/>
        </w:rPr>
        <w:t xml:space="preserve">K D Sieloff salary April 2024                                                                   540.14                                                             </w:t>
      </w:r>
    </w:p>
    <w:p w14:paraId="2228A5BA" w14:textId="77777777" w:rsidR="006224A5" w:rsidRPr="004F4831" w:rsidRDefault="006224A5" w:rsidP="006224A5">
      <w:pPr>
        <w:rPr>
          <w:rFonts w:ascii="Times New Roman" w:hAnsi="Times New Roman" w:cs="Times New Roman"/>
          <w:lang w:val="en-GB"/>
        </w:rPr>
      </w:pPr>
      <w:r w:rsidRPr="004F4831">
        <w:rPr>
          <w:rFonts w:ascii="Times New Roman" w:hAnsi="Times New Roman" w:cs="Times New Roman"/>
          <w:lang w:val="en-GB"/>
        </w:rPr>
        <w:t xml:space="preserve">HMRC                                                                                                         43.60                                                             </w:t>
      </w:r>
    </w:p>
    <w:p w14:paraId="0C6A8BB1" w14:textId="77777777" w:rsidR="006224A5" w:rsidRPr="004F4831" w:rsidRDefault="006224A5" w:rsidP="006224A5">
      <w:pPr>
        <w:rPr>
          <w:rFonts w:ascii="Times New Roman" w:hAnsi="Times New Roman" w:cs="Times New Roman"/>
          <w:lang w:val="en-GB"/>
        </w:rPr>
      </w:pPr>
      <w:r w:rsidRPr="004F4831">
        <w:rPr>
          <w:rFonts w:ascii="Times New Roman" w:hAnsi="Times New Roman" w:cs="Times New Roman"/>
          <w:lang w:val="en-GB"/>
        </w:rPr>
        <w:t xml:space="preserve">K D Sieloff (clerk’s expenditure 12.3.24-9.4.24)                                        35.90                                                                                                          </w:t>
      </w:r>
    </w:p>
    <w:p w14:paraId="6E7DC4D6" w14:textId="77777777" w:rsidR="006224A5" w:rsidRPr="004F4831" w:rsidRDefault="006224A5" w:rsidP="006224A5">
      <w:pPr>
        <w:rPr>
          <w:rFonts w:ascii="Times New Roman" w:hAnsi="Times New Roman" w:cs="Times New Roman"/>
          <w:lang w:val="en-GB"/>
        </w:rPr>
      </w:pPr>
      <w:r w:rsidRPr="004F4831">
        <w:rPr>
          <w:rFonts w:ascii="Times New Roman" w:hAnsi="Times New Roman" w:cs="Times New Roman"/>
          <w:lang w:val="en-GB"/>
        </w:rPr>
        <w:t xml:space="preserve">Scottish Power (streetlight energy 1.3.24-1.4.24)                                     408.58                                       </w:t>
      </w:r>
    </w:p>
    <w:p w14:paraId="69F54724" w14:textId="77777777" w:rsidR="006224A5" w:rsidRPr="004F4831" w:rsidRDefault="006224A5" w:rsidP="006224A5">
      <w:pPr>
        <w:rPr>
          <w:rFonts w:ascii="Times New Roman" w:hAnsi="Times New Roman" w:cs="Times New Roman"/>
          <w:lang w:val="en-GB"/>
        </w:rPr>
      </w:pPr>
      <w:proofErr w:type="spellStart"/>
      <w:proofErr w:type="gramStart"/>
      <w:r w:rsidRPr="004F4831">
        <w:rPr>
          <w:rFonts w:ascii="Times New Roman" w:hAnsi="Times New Roman" w:cs="Times New Roman"/>
          <w:lang w:val="en-GB"/>
        </w:rPr>
        <w:t>Pimlotts</w:t>
      </w:r>
      <w:proofErr w:type="spellEnd"/>
      <w:r w:rsidRPr="004F4831">
        <w:rPr>
          <w:rFonts w:ascii="Times New Roman" w:hAnsi="Times New Roman" w:cs="Times New Roman"/>
          <w:lang w:val="en-GB"/>
        </w:rPr>
        <w:t xml:space="preserve">  Grounds</w:t>
      </w:r>
      <w:proofErr w:type="gramEnd"/>
      <w:r w:rsidRPr="004F4831">
        <w:rPr>
          <w:rFonts w:ascii="Times New Roman" w:hAnsi="Times New Roman" w:cs="Times New Roman"/>
          <w:lang w:val="en-GB"/>
        </w:rPr>
        <w:t xml:space="preserve"> Maintenance Ltd (March visits x 2)                            320.00</w:t>
      </w:r>
    </w:p>
    <w:p w14:paraId="01B72499" w14:textId="77777777" w:rsidR="006224A5" w:rsidRPr="004F4831" w:rsidRDefault="006224A5" w:rsidP="006224A5">
      <w:pPr>
        <w:tabs>
          <w:tab w:val="left" w:pos="2052"/>
        </w:tabs>
        <w:rPr>
          <w:rFonts w:ascii="Times New Roman" w:hAnsi="Times New Roman" w:cs="Times New Roman"/>
          <w:lang w:val="en-GB"/>
        </w:rPr>
      </w:pPr>
      <w:r w:rsidRPr="004F4831">
        <w:rPr>
          <w:rFonts w:ascii="Times New Roman" w:hAnsi="Times New Roman" w:cs="Times New Roman"/>
          <w:lang w:val="en-GB"/>
        </w:rPr>
        <w:t>TEEC Ltd (website hosting 2024)                                                             194.39</w:t>
      </w:r>
    </w:p>
    <w:p w14:paraId="6A03A000" w14:textId="77777777" w:rsidR="006224A5" w:rsidRPr="004F4831" w:rsidRDefault="006224A5" w:rsidP="006224A5">
      <w:pPr>
        <w:tabs>
          <w:tab w:val="left" w:pos="2052"/>
        </w:tabs>
        <w:rPr>
          <w:rFonts w:ascii="Times New Roman" w:hAnsi="Times New Roman" w:cs="Times New Roman"/>
          <w:lang w:val="en-GB"/>
        </w:rPr>
      </w:pPr>
      <w:r w:rsidRPr="004F4831">
        <w:rPr>
          <w:rFonts w:ascii="Times New Roman" w:hAnsi="Times New Roman" w:cs="Times New Roman"/>
          <w:lang w:val="en-GB"/>
        </w:rPr>
        <w:t xml:space="preserve">SALC (training 20.3.24 x 1 </w:t>
      </w:r>
      <w:proofErr w:type="gramStart"/>
      <w:r w:rsidRPr="004F4831">
        <w:rPr>
          <w:rFonts w:ascii="Times New Roman" w:hAnsi="Times New Roman" w:cs="Times New Roman"/>
          <w:lang w:val="en-GB"/>
        </w:rPr>
        <w:t xml:space="preserve">delegate)   </w:t>
      </w:r>
      <w:proofErr w:type="gramEnd"/>
      <w:r w:rsidRPr="004F4831">
        <w:rPr>
          <w:rFonts w:ascii="Times New Roman" w:hAnsi="Times New Roman" w:cs="Times New Roman"/>
          <w:lang w:val="en-GB"/>
        </w:rPr>
        <w:t xml:space="preserve">                                                       </w:t>
      </w:r>
      <w:r w:rsidRPr="004F4831">
        <w:rPr>
          <w:rFonts w:ascii="Times New Roman" w:hAnsi="Times New Roman" w:cs="Times New Roman"/>
          <w:u w:val="single"/>
          <w:lang w:val="en-GB"/>
        </w:rPr>
        <w:t>35.00</w:t>
      </w:r>
    </w:p>
    <w:p w14:paraId="281E1677" w14:textId="77777777" w:rsidR="006224A5" w:rsidRPr="004F4831" w:rsidRDefault="006224A5" w:rsidP="006224A5">
      <w:pPr>
        <w:rPr>
          <w:rFonts w:ascii="Times New Roman" w:hAnsi="Times New Roman" w:cs="Times New Roman"/>
          <w:lang w:val="en-GB"/>
        </w:rPr>
      </w:pPr>
      <w:r w:rsidRPr="004F4831">
        <w:rPr>
          <w:rFonts w:ascii="Times New Roman" w:hAnsi="Times New Roman" w:cs="Times New Roman"/>
          <w:lang w:val="en-GB"/>
        </w:rPr>
        <w:t xml:space="preserve">                                                                                                 Total         1577.61</w:t>
      </w:r>
    </w:p>
    <w:p w14:paraId="67324196" w14:textId="77777777" w:rsidR="006224A5" w:rsidRPr="004F4831" w:rsidRDefault="006224A5" w:rsidP="006224A5">
      <w:pPr>
        <w:rPr>
          <w:rFonts w:ascii="Times New Roman" w:hAnsi="Times New Roman" w:cs="Times New Roman"/>
          <w:lang w:val="en-GB"/>
        </w:rPr>
      </w:pPr>
      <w:r w:rsidRPr="004F4831">
        <w:rPr>
          <w:rFonts w:ascii="Times New Roman" w:hAnsi="Times New Roman" w:cs="Times New Roman"/>
          <w:lang w:val="en-GB"/>
        </w:rPr>
        <w:t>Clerk’s expenditure 12.3.24-9.4.24</w:t>
      </w:r>
    </w:p>
    <w:p w14:paraId="0E0B1586" w14:textId="77777777" w:rsidR="006224A5" w:rsidRPr="004F4831" w:rsidRDefault="006224A5" w:rsidP="006224A5">
      <w:pPr>
        <w:pStyle w:val="NoSpacing"/>
        <w:rPr>
          <w:rFonts w:ascii="Times New Roman" w:hAnsi="Times New Roman" w:cs="Times New Roman"/>
          <w:i/>
        </w:rPr>
      </w:pPr>
      <w:r w:rsidRPr="004F4831">
        <w:rPr>
          <w:rFonts w:ascii="Times New Roman" w:hAnsi="Times New Roman" w:cs="Times New Roman"/>
          <w:i/>
        </w:rPr>
        <w:t>BT line rental contribution April 2024: £ 12.50</w:t>
      </w:r>
    </w:p>
    <w:p w14:paraId="5A457D16" w14:textId="6EB08D15" w:rsidR="006224A5" w:rsidRPr="004F4831" w:rsidRDefault="006224A5" w:rsidP="006224A5">
      <w:pPr>
        <w:pStyle w:val="NoSpacing"/>
        <w:rPr>
          <w:rFonts w:ascii="Times New Roman" w:hAnsi="Times New Roman" w:cs="Times New Roman"/>
          <w:i/>
        </w:rPr>
      </w:pPr>
      <w:r w:rsidRPr="004F4831">
        <w:rPr>
          <w:rFonts w:ascii="Times New Roman" w:hAnsi="Times New Roman" w:cs="Times New Roman"/>
          <w:i/>
        </w:rPr>
        <w:t xml:space="preserve">Petrol:1 x trip to noticeboards (March Agenda </w:t>
      </w:r>
      <w:proofErr w:type="spellStart"/>
      <w:r w:rsidRPr="004F4831">
        <w:rPr>
          <w:rFonts w:ascii="Times New Roman" w:hAnsi="Times New Roman" w:cs="Times New Roman"/>
          <w:i/>
        </w:rPr>
        <w:t>etc</w:t>
      </w:r>
      <w:proofErr w:type="spellEnd"/>
      <w:r w:rsidRPr="004F4831">
        <w:rPr>
          <w:rFonts w:ascii="Times New Roman" w:hAnsi="Times New Roman" w:cs="Times New Roman"/>
          <w:i/>
        </w:rPr>
        <w:t>) 8 miles @ 45p per mile =£3.60</w:t>
      </w:r>
    </w:p>
    <w:p w14:paraId="36DC92CE" w14:textId="77777777" w:rsidR="006224A5" w:rsidRPr="004F4831" w:rsidRDefault="006224A5" w:rsidP="006224A5">
      <w:pPr>
        <w:pStyle w:val="NoSpacing"/>
        <w:rPr>
          <w:rFonts w:ascii="Times New Roman" w:hAnsi="Times New Roman" w:cs="Times New Roman"/>
          <w:i/>
        </w:rPr>
      </w:pPr>
      <w:r w:rsidRPr="004F4831">
        <w:rPr>
          <w:rFonts w:ascii="Times New Roman" w:hAnsi="Times New Roman" w:cs="Times New Roman"/>
          <w:i/>
        </w:rPr>
        <w:t xml:space="preserve">Return trip to </w:t>
      </w:r>
      <w:proofErr w:type="spellStart"/>
      <w:r w:rsidRPr="004F4831">
        <w:rPr>
          <w:rFonts w:ascii="Times New Roman" w:hAnsi="Times New Roman" w:cs="Times New Roman"/>
          <w:i/>
        </w:rPr>
        <w:t>Bluprint</w:t>
      </w:r>
      <w:proofErr w:type="spellEnd"/>
      <w:r w:rsidRPr="004F4831">
        <w:rPr>
          <w:rFonts w:ascii="Times New Roman" w:hAnsi="Times New Roman" w:cs="Times New Roman"/>
          <w:i/>
        </w:rPr>
        <w:t>, Atcham Business Park 34 miles @ 45p per mile=£15.30</w:t>
      </w:r>
    </w:p>
    <w:p w14:paraId="46F8AC32" w14:textId="77777777" w:rsidR="006224A5" w:rsidRPr="004F4831" w:rsidRDefault="006224A5" w:rsidP="006224A5">
      <w:pPr>
        <w:pStyle w:val="NoSpacing"/>
        <w:rPr>
          <w:rFonts w:ascii="Times New Roman" w:hAnsi="Times New Roman" w:cs="Times New Roman"/>
          <w:i/>
        </w:rPr>
      </w:pPr>
      <w:r w:rsidRPr="004F4831">
        <w:rPr>
          <w:rFonts w:ascii="Times New Roman" w:hAnsi="Times New Roman" w:cs="Times New Roman"/>
          <w:i/>
        </w:rPr>
        <w:t>Stamps:6 x second class stamps @ 75p = £4.50</w:t>
      </w:r>
    </w:p>
    <w:p w14:paraId="4CF2DF51" w14:textId="77777777" w:rsidR="006224A5" w:rsidRPr="004F4831" w:rsidRDefault="006224A5" w:rsidP="006224A5">
      <w:pPr>
        <w:pStyle w:val="NoSpacing"/>
        <w:rPr>
          <w:rFonts w:ascii="Times New Roman" w:hAnsi="Times New Roman" w:cs="Times New Roman"/>
        </w:rPr>
      </w:pPr>
      <w:r w:rsidRPr="004F4831">
        <w:rPr>
          <w:rFonts w:ascii="Times New Roman" w:hAnsi="Times New Roman" w:cs="Times New Roman"/>
          <w:i/>
        </w:rPr>
        <w:t xml:space="preserve"> </w:t>
      </w:r>
      <w:r w:rsidRPr="004F4831">
        <w:rPr>
          <w:rFonts w:ascii="Times New Roman" w:hAnsi="Times New Roman" w:cs="Times New Roman"/>
        </w:rPr>
        <w:t>Total = £35.90</w:t>
      </w:r>
    </w:p>
    <w:p w14:paraId="74A11D58" w14:textId="68133B09" w:rsidR="00B023C5" w:rsidRDefault="00E9231E" w:rsidP="00B023C5">
      <w:pPr>
        <w:pStyle w:val="NoSpacing"/>
        <w:rPr>
          <w:rFonts w:ascii="Times New Roman" w:hAnsi="Times New Roman" w:cs="Times New Roman"/>
          <w:sz w:val="24"/>
          <w:szCs w:val="24"/>
        </w:rPr>
      </w:pPr>
      <w:r w:rsidRPr="00E9231E">
        <w:rPr>
          <w:rFonts w:ascii="Times New Roman" w:hAnsi="Times New Roman" w:cs="Times New Roman"/>
          <w:b/>
          <w:bCs/>
          <w:sz w:val="24"/>
          <w:szCs w:val="24"/>
        </w:rPr>
        <w:t>061/24</w:t>
      </w:r>
      <w:r w:rsidR="00B023C5">
        <w:rPr>
          <w:rFonts w:ascii="Times New Roman" w:hAnsi="Times New Roman" w:cs="Times New Roman"/>
          <w:sz w:val="24"/>
          <w:szCs w:val="24"/>
        </w:rPr>
        <w:t xml:space="preserve">   </w:t>
      </w:r>
      <w:r w:rsidR="00B023C5" w:rsidRPr="00D5327C">
        <w:rPr>
          <w:rFonts w:ascii="Times New Roman" w:hAnsi="Times New Roman" w:cs="Times New Roman"/>
          <w:b/>
          <w:bCs/>
          <w:sz w:val="24"/>
          <w:szCs w:val="24"/>
        </w:rPr>
        <w:t>Correspondence</w:t>
      </w:r>
      <w:r w:rsidR="003D670D">
        <w:rPr>
          <w:rFonts w:ascii="Times New Roman" w:hAnsi="Times New Roman" w:cs="Times New Roman"/>
          <w:sz w:val="24"/>
          <w:szCs w:val="24"/>
        </w:rPr>
        <w:t>.  Nothing to report.</w:t>
      </w:r>
    </w:p>
    <w:p w14:paraId="7DA2AA1C" w14:textId="6A295480" w:rsidR="00B023C5" w:rsidRDefault="00E9231E" w:rsidP="00733EAE">
      <w:pPr>
        <w:pStyle w:val="NoSpacing"/>
        <w:tabs>
          <w:tab w:val="left" w:pos="3756"/>
        </w:tabs>
        <w:rPr>
          <w:rFonts w:ascii="Times New Roman" w:hAnsi="Times New Roman" w:cs="Times New Roman"/>
          <w:sz w:val="24"/>
          <w:szCs w:val="24"/>
        </w:rPr>
      </w:pPr>
      <w:r w:rsidRPr="00E9231E">
        <w:rPr>
          <w:rFonts w:ascii="Times New Roman" w:hAnsi="Times New Roman" w:cs="Times New Roman"/>
          <w:b/>
          <w:bCs/>
          <w:sz w:val="24"/>
          <w:szCs w:val="24"/>
        </w:rPr>
        <w:t>062/24</w:t>
      </w:r>
      <w:r w:rsidR="00B023C5">
        <w:rPr>
          <w:rFonts w:ascii="Times New Roman" w:hAnsi="Times New Roman" w:cs="Times New Roman"/>
          <w:sz w:val="24"/>
          <w:szCs w:val="24"/>
        </w:rPr>
        <w:t xml:space="preserve">   </w:t>
      </w:r>
      <w:r w:rsidR="00B023C5" w:rsidRPr="00D5327C">
        <w:rPr>
          <w:rFonts w:ascii="Times New Roman" w:hAnsi="Times New Roman" w:cs="Times New Roman"/>
          <w:b/>
          <w:bCs/>
          <w:sz w:val="24"/>
          <w:szCs w:val="24"/>
        </w:rPr>
        <w:t>Items for next Agenda</w:t>
      </w:r>
      <w:r w:rsidR="004F4831">
        <w:rPr>
          <w:rFonts w:ascii="Times New Roman" w:hAnsi="Times New Roman" w:cs="Times New Roman"/>
          <w:sz w:val="24"/>
          <w:szCs w:val="24"/>
        </w:rPr>
        <w:t xml:space="preserve">.  </w:t>
      </w:r>
      <w:r w:rsidR="003D670D">
        <w:rPr>
          <w:rFonts w:ascii="Times New Roman" w:hAnsi="Times New Roman" w:cs="Times New Roman"/>
          <w:sz w:val="24"/>
          <w:szCs w:val="24"/>
        </w:rPr>
        <w:t>June 6 2024 Commemoration of D-Day.</w:t>
      </w:r>
    </w:p>
    <w:p w14:paraId="437473F9" w14:textId="77777777" w:rsidR="004F4831" w:rsidRDefault="004F4831" w:rsidP="0061129E">
      <w:pPr>
        <w:pStyle w:val="NoSpacing"/>
        <w:rPr>
          <w:rFonts w:ascii="Times New Roman" w:hAnsi="Times New Roman" w:cs="Times New Roman"/>
          <w:sz w:val="24"/>
          <w:szCs w:val="24"/>
        </w:rPr>
      </w:pPr>
    </w:p>
    <w:p w14:paraId="38DC70DF" w14:textId="4E9BA0CB" w:rsidR="0061129E" w:rsidRPr="009F5CA2" w:rsidRDefault="0061129E" w:rsidP="0061129E">
      <w:pPr>
        <w:pStyle w:val="NoSpacing"/>
        <w:rPr>
          <w:rFonts w:ascii="Times New Roman" w:hAnsi="Times New Roman" w:cs="Times New Roman"/>
          <w:sz w:val="24"/>
          <w:szCs w:val="24"/>
        </w:rPr>
      </w:pPr>
      <w:r w:rsidRPr="009F5CA2">
        <w:rPr>
          <w:rFonts w:ascii="Times New Roman" w:hAnsi="Times New Roman" w:cs="Times New Roman"/>
          <w:sz w:val="24"/>
          <w:szCs w:val="24"/>
        </w:rPr>
        <w:t>The meeting was closed at 9.</w:t>
      </w:r>
      <w:r w:rsidR="00831786">
        <w:rPr>
          <w:rFonts w:ascii="Times New Roman" w:hAnsi="Times New Roman" w:cs="Times New Roman"/>
          <w:sz w:val="24"/>
          <w:szCs w:val="24"/>
        </w:rPr>
        <w:t xml:space="preserve">25 </w:t>
      </w:r>
      <w:r w:rsidRPr="009F5CA2">
        <w:rPr>
          <w:rFonts w:ascii="Times New Roman" w:hAnsi="Times New Roman" w:cs="Times New Roman"/>
          <w:sz w:val="24"/>
          <w:szCs w:val="24"/>
        </w:rPr>
        <w:t>pm.</w:t>
      </w:r>
    </w:p>
    <w:p w14:paraId="1D164FEB" w14:textId="77777777" w:rsidR="00BA5EA1" w:rsidRPr="009F5CA2" w:rsidRDefault="00BA5EA1" w:rsidP="00BA5EA1">
      <w:pPr>
        <w:pStyle w:val="NoSpacing"/>
        <w:ind w:left="1800"/>
        <w:rPr>
          <w:rFonts w:ascii="Times New Roman" w:hAnsi="Times New Roman" w:cs="Times New Roman"/>
          <w:b/>
          <w:bCs/>
          <w:sz w:val="24"/>
          <w:szCs w:val="24"/>
        </w:rPr>
      </w:pPr>
    </w:p>
    <w:p w14:paraId="12886AD9" w14:textId="77777777" w:rsidR="007512F5" w:rsidRPr="009F5CA2" w:rsidRDefault="007512F5" w:rsidP="007512F5">
      <w:pPr>
        <w:pStyle w:val="NoSpacing"/>
        <w:rPr>
          <w:rFonts w:ascii="Times New Roman" w:hAnsi="Times New Roman" w:cs="Times New Roman"/>
          <w:b/>
          <w:bCs/>
          <w:sz w:val="24"/>
          <w:szCs w:val="24"/>
        </w:rPr>
      </w:pPr>
    </w:p>
    <w:p w14:paraId="2B3695E8" w14:textId="236131EC" w:rsidR="00196BEA" w:rsidRPr="009F5CA2" w:rsidRDefault="00196BEA" w:rsidP="003703BA">
      <w:pPr>
        <w:pStyle w:val="NoSpacing"/>
        <w:rPr>
          <w:rFonts w:ascii="Times New Roman" w:hAnsi="Times New Roman" w:cs="Times New Roman"/>
          <w:b/>
          <w:bCs/>
          <w:sz w:val="24"/>
          <w:szCs w:val="24"/>
        </w:rPr>
      </w:pPr>
    </w:p>
    <w:p w14:paraId="71B6798B" w14:textId="77777777" w:rsidR="00196BEA" w:rsidRPr="009F5CA2" w:rsidRDefault="00196BEA" w:rsidP="003703BA">
      <w:pPr>
        <w:pStyle w:val="NoSpacing"/>
        <w:rPr>
          <w:rFonts w:ascii="Times New Roman" w:hAnsi="Times New Roman" w:cs="Times New Roman"/>
          <w:sz w:val="24"/>
          <w:szCs w:val="24"/>
        </w:rPr>
      </w:pPr>
    </w:p>
    <w:p w14:paraId="6B2DDDB9" w14:textId="77777777" w:rsidR="00196BEA" w:rsidRPr="009F5CA2" w:rsidRDefault="00196BEA" w:rsidP="003703BA">
      <w:pPr>
        <w:pStyle w:val="NoSpacing"/>
        <w:rPr>
          <w:rFonts w:ascii="Times New Roman" w:hAnsi="Times New Roman" w:cs="Times New Roman"/>
          <w:sz w:val="24"/>
          <w:szCs w:val="24"/>
        </w:rPr>
      </w:pPr>
    </w:p>
    <w:p w14:paraId="68DCFB3C" w14:textId="6591E455" w:rsidR="00196BEA" w:rsidRPr="009F5CA2" w:rsidRDefault="00196BEA" w:rsidP="003703BA">
      <w:pPr>
        <w:pStyle w:val="NoSpacing"/>
        <w:rPr>
          <w:rFonts w:ascii="Times New Roman" w:hAnsi="Times New Roman" w:cs="Times New Roman"/>
          <w:sz w:val="24"/>
          <w:szCs w:val="24"/>
          <w:lang w:val="en-GB"/>
        </w:rPr>
      </w:pPr>
      <w:r w:rsidRPr="009F5CA2">
        <w:rPr>
          <w:rFonts w:ascii="Times New Roman" w:hAnsi="Times New Roman" w:cs="Times New Roman"/>
          <w:sz w:val="24"/>
          <w:szCs w:val="24"/>
        </w:rPr>
        <w:t>Signed…………</w:t>
      </w:r>
      <w:r w:rsidR="00FC1841" w:rsidRPr="009F5CA2">
        <w:rPr>
          <w:rFonts w:ascii="Times New Roman" w:hAnsi="Times New Roman" w:cs="Times New Roman"/>
          <w:sz w:val="24"/>
          <w:szCs w:val="24"/>
        </w:rPr>
        <w:t>.</w:t>
      </w:r>
      <w:r w:rsidRPr="009F5CA2">
        <w:rPr>
          <w:rFonts w:ascii="Times New Roman" w:hAnsi="Times New Roman" w:cs="Times New Roman"/>
          <w:sz w:val="24"/>
          <w:szCs w:val="24"/>
        </w:rPr>
        <w:t xml:space="preserve">………………………………  </w:t>
      </w:r>
      <w:r w:rsidR="00A94605">
        <w:rPr>
          <w:rFonts w:ascii="Times New Roman" w:hAnsi="Times New Roman" w:cs="Times New Roman"/>
          <w:sz w:val="24"/>
          <w:szCs w:val="24"/>
        </w:rPr>
        <w:t xml:space="preserve">                   </w:t>
      </w:r>
      <w:r w:rsidRPr="009F5CA2">
        <w:rPr>
          <w:rFonts w:ascii="Times New Roman" w:hAnsi="Times New Roman" w:cs="Times New Roman"/>
          <w:sz w:val="24"/>
          <w:szCs w:val="24"/>
        </w:rPr>
        <w:t>Date …………………………………</w:t>
      </w:r>
      <w:r w:rsidR="00FC1841" w:rsidRPr="009F5CA2">
        <w:rPr>
          <w:rFonts w:ascii="Times New Roman" w:hAnsi="Times New Roman" w:cs="Times New Roman"/>
          <w:sz w:val="24"/>
          <w:szCs w:val="24"/>
        </w:rPr>
        <w:t>…</w:t>
      </w:r>
      <w:r w:rsidR="00A94605">
        <w:rPr>
          <w:rFonts w:ascii="Times New Roman" w:hAnsi="Times New Roman" w:cs="Times New Roman"/>
          <w:sz w:val="24"/>
          <w:szCs w:val="24"/>
        </w:rPr>
        <w:t>…….</w:t>
      </w:r>
    </w:p>
    <w:sectPr w:rsidR="00196BEA" w:rsidRPr="009F5CA2" w:rsidSect="00305DAB">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89E20" w14:textId="77777777" w:rsidR="006F4756" w:rsidRDefault="006F4756" w:rsidP="00F61E50">
      <w:r>
        <w:separator/>
      </w:r>
    </w:p>
  </w:endnote>
  <w:endnote w:type="continuationSeparator" w:id="0">
    <w:p w14:paraId="53BC9645" w14:textId="77777777" w:rsidR="006F4756" w:rsidRDefault="006F4756" w:rsidP="00F6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414AF" w14:textId="77777777" w:rsidR="00BA127B" w:rsidRDefault="00BA1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4323618"/>
      <w:docPartObj>
        <w:docPartGallery w:val="Page Numbers (Bottom of Page)"/>
        <w:docPartUnique/>
      </w:docPartObj>
    </w:sdtPr>
    <w:sdtEndPr>
      <w:rPr>
        <w:noProof/>
      </w:rPr>
    </w:sdtEndPr>
    <w:sdtContent>
      <w:p w14:paraId="0C65F0A9" w14:textId="5E379A27" w:rsidR="00305DAB" w:rsidRDefault="00305DAB">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/2024</w:t>
        </w:r>
      </w:p>
    </w:sdtContent>
  </w:sdt>
  <w:p w14:paraId="7F768790" w14:textId="111F601C" w:rsidR="00BE2702" w:rsidRDefault="00BE27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69354" w14:textId="77777777" w:rsidR="00BA127B" w:rsidRDefault="00BA1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793DD" w14:textId="77777777" w:rsidR="006F4756" w:rsidRDefault="006F4756" w:rsidP="00F61E50">
      <w:r>
        <w:separator/>
      </w:r>
    </w:p>
  </w:footnote>
  <w:footnote w:type="continuationSeparator" w:id="0">
    <w:p w14:paraId="28F595A4" w14:textId="77777777" w:rsidR="006F4756" w:rsidRDefault="006F4756" w:rsidP="00F61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8E957" w14:textId="77777777" w:rsidR="00BA127B" w:rsidRDefault="00BA12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7834604"/>
      <w:docPartObj>
        <w:docPartGallery w:val="Watermarks"/>
        <w:docPartUnique/>
      </w:docPartObj>
    </w:sdtPr>
    <w:sdtContent>
      <w:p w14:paraId="3BA666FF" w14:textId="296AF3C5" w:rsidR="00BA127B" w:rsidRDefault="00BA127B">
        <w:pPr>
          <w:pStyle w:val="Header"/>
        </w:pPr>
        <w:r>
          <w:rPr>
            <w:noProof/>
          </w:rPr>
          <w:pict w14:anchorId="76FEB8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0C348" w14:textId="77777777" w:rsidR="00BA127B" w:rsidRDefault="00BA1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0018A"/>
    <w:multiLevelType w:val="hybridMultilevel"/>
    <w:tmpl w:val="93385C2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2D55A1"/>
    <w:multiLevelType w:val="hybridMultilevel"/>
    <w:tmpl w:val="8AB82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D258FC"/>
    <w:multiLevelType w:val="hybridMultilevel"/>
    <w:tmpl w:val="10C25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A243844"/>
    <w:multiLevelType w:val="hybridMultilevel"/>
    <w:tmpl w:val="A80E9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A3234DB"/>
    <w:multiLevelType w:val="hybridMultilevel"/>
    <w:tmpl w:val="E246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4B5246"/>
    <w:multiLevelType w:val="hybridMultilevel"/>
    <w:tmpl w:val="2054A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3947FBA"/>
    <w:multiLevelType w:val="hybridMultilevel"/>
    <w:tmpl w:val="48404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F014BE8"/>
    <w:multiLevelType w:val="hybridMultilevel"/>
    <w:tmpl w:val="229C375A"/>
    <w:lvl w:ilvl="0" w:tplc="CF603B0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BDE392B"/>
    <w:multiLevelType w:val="hybridMultilevel"/>
    <w:tmpl w:val="EDFA1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42043F"/>
    <w:multiLevelType w:val="hybridMultilevel"/>
    <w:tmpl w:val="E05C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DF39D2"/>
    <w:multiLevelType w:val="hybridMultilevel"/>
    <w:tmpl w:val="BAFA8922"/>
    <w:lvl w:ilvl="0" w:tplc="8E8E7C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6E06336"/>
    <w:multiLevelType w:val="hybridMultilevel"/>
    <w:tmpl w:val="941A426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D3420C3"/>
    <w:multiLevelType w:val="hybridMultilevel"/>
    <w:tmpl w:val="7CEC0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BB4E5A"/>
    <w:multiLevelType w:val="hybridMultilevel"/>
    <w:tmpl w:val="106C5BBA"/>
    <w:lvl w:ilvl="0" w:tplc="CF603B02">
      <w:start w:val="1"/>
      <w:numFmt w:val="decimal"/>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C800CC"/>
    <w:multiLevelType w:val="hybridMultilevel"/>
    <w:tmpl w:val="71E84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D22EF2"/>
    <w:multiLevelType w:val="hybridMultilevel"/>
    <w:tmpl w:val="4A90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E95EC7"/>
    <w:multiLevelType w:val="hybridMultilevel"/>
    <w:tmpl w:val="F52C47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6025830">
    <w:abstractNumId w:val="30"/>
  </w:num>
  <w:num w:numId="2" w16cid:durableId="1111363740">
    <w:abstractNumId w:val="16"/>
  </w:num>
  <w:num w:numId="3" w16cid:durableId="1484270767">
    <w:abstractNumId w:val="11"/>
  </w:num>
  <w:num w:numId="4" w16cid:durableId="461388103">
    <w:abstractNumId w:val="34"/>
  </w:num>
  <w:num w:numId="5" w16cid:durableId="1415472136">
    <w:abstractNumId w:val="17"/>
  </w:num>
  <w:num w:numId="6" w16cid:durableId="335422427">
    <w:abstractNumId w:val="23"/>
  </w:num>
  <w:num w:numId="7" w16cid:durableId="1574853207">
    <w:abstractNumId w:val="26"/>
  </w:num>
  <w:num w:numId="8" w16cid:durableId="1672682471">
    <w:abstractNumId w:val="9"/>
  </w:num>
  <w:num w:numId="9" w16cid:durableId="1544366559">
    <w:abstractNumId w:val="7"/>
  </w:num>
  <w:num w:numId="10" w16cid:durableId="721096589">
    <w:abstractNumId w:val="6"/>
  </w:num>
  <w:num w:numId="11" w16cid:durableId="1016349728">
    <w:abstractNumId w:val="5"/>
  </w:num>
  <w:num w:numId="12" w16cid:durableId="1234584500">
    <w:abstractNumId w:val="4"/>
  </w:num>
  <w:num w:numId="13" w16cid:durableId="1568177120">
    <w:abstractNumId w:val="8"/>
  </w:num>
  <w:num w:numId="14" w16cid:durableId="1933850517">
    <w:abstractNumId w:val="3"/>
  </w:num>
  <w:num w:numId="15" w16cid:durableId="48043683">
    <w:abstractNumId w:val="2"/>
  </w:num>
  <w:num w:numId="16" w16cid:durableId="1006513972">
    <w:abstractNumId w:val="1"/>
  </w:num>
  <w:num w:numId="17" w16cid:durableId="975724351">
    <w:abstractNumId w:val="0"/>
  </w:num>
  <w:num w:numId="18" w16cid:durableId="1541018991">
    <w:abstractNumId w:val="20"/>
  </w:num>
  <w:num w:numId="19" w16cid:durableId="1131286128">
    <w:abstractNumId w:val="21"/>
  </w:num>
  <w:num w:numId="20" w16cid:durableId="254637344">
    <w:abstractNumId w:val="31"/>
  </w:num>
  <w:num w:numId="21" w16cid:durableId="1004209519">
    <w:abstractNumId w:val="25"/>
  </w:num>
  <w:num w:numId="22" w16cid:durableId="147477916">
    <w:abstractNumId w:val="14"/>
  </w:num>
  <w:num w:numId="23" w16cid:durableId="358703070">
    <w:abstractNumId w:val="39"/>
  </w:num>
  <w:num w:numId="24" w16cid:durableId="1788157204">
    <w:abstractNumId w:val="13"/>
  </w:num>
  <w:num w:numId="25" w16cid:durableId="767967889">
    <w:abstractNumId w:val="37"/>
  </w:num>
  <w:num w:numId="26" w16cid:durableId="988827847">
    <w:abstractNumId w:val="22"/>
  </w:num>
  <w:num w:numId="27" w16cid:durableId="578758325">
    <w:abstractNumId w:val="19"/>
  </w:num>
  <w:num w:numId="28" w16cid:durableId="1413042704">
    <w:abstractNumId w:val="12"/>
  </w:num>
  <w:num w:numId="29" w16cid:durableId="1415080470">
    <w:abstractNumId w:val="15"/>
  </w:num>
  <w:num w:numId="30" w16cid:durableId="198593543">
    <w:abstractNumId w:val="33"/>
  </w:num>
  <w:num w:numId="31" w16cid:durableId="1091509615">
    <w:abstractNumId w:val="18"/>
  </w:num>
  <w:num w:numId="32" w16cid:durableId="1033846279">
    <w:abstractNumId w:val="28"/>
  </w:num>
  <w:num w:numId="33" w16cid:durableId="1133060926">
    <w:abstractNumId w:val="29"/>
  </w:num>
  <w:num w:numId="34" w16cid:durableId="1186335270">
    <w:abstractNumId w:val="38"/>
  </w:num>
  <w:num w:numId="35" w16cid:durableId="2002004453">
    <w:abstractNumId w:val="10"/>
  </w:num>
  <w:num w:numId="36" w16cid:durableId="644703714">
    <w:abstractNumId w:val="24"/>
  </w:num>
  <w:num w:numId="37" w16cid:durableId="215244862">
    <w:abstractNumId w:val="35"/>
  </w:num>
  <w:num w:numId="38" w16cid:durableId="1376588973">
    <w:abstractNumId w:val="36"/>
  </w:num>
  <w:num w:numId="39" w16cid:durableId="1235580171">
    <w:abstractNumId w:val="32"/>
  </w:num>
  <w:num w:numId="40" w16cid:durableId="13075277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F5"/>
    <w:rsid w:val="00001097"/>
    <w:rsid w:val="00004346"/>
    <w:rsid w:val="00017C1B"/>
    <w:rsid w:val="00040BC4"/>
    <w:rsid w:val="00047CC8"/>
    <w:rsid w:val="00050220"/>
    <w:rsid w:val="00062B8F"/>
    <w:rsid w:val="000813E3"/>
    <w:rsid w:val="000929D0"/>
    <w:rsid w:val="0009689E"/>
    <w:rsid w:val="000A63C6"/>
    <w:rsid w:val="000C180A"/>
    <w:rsid w:val="000D1832"/>
    <w:rsid w:val="000D5093"/>
    <w:rsid w:val="000E643F"/>
    <w:rsid w:val="00103BE6"/>
    <w:rsid w:val="00105356"/>
    <w:rsid w:val="001063BD"/>
    <w:rsid w:val="00114AA7"/>
    <w:rsid w:val="001235E1"/>
    <w:rsid w:val="00125007"/>
    <w:rsid w:val="0014479B"/>
    <w:rsid w:val="00144D68"/>
    <w:rsid w:val="00145EDE"/>
    <w:rsid w:val="00153096"/>
    <w:rsid w:val="00157F8A"/>
    <w:rsid w:val="00166FD2"/>
    <w:rsid w:val="00181520"/>
    <w:rsid w:val="00182180"/>
    <w:rsid w:val="00196BEA"/>
    <w:rsid w:val="001A2FDA"/>
    <w:rsid w:val="001A5B54"/>
    <w:rsid w:val="001B68A8"/>
    <w:rsid w:val="001C2589"/>
    <w:rsid w:val="001C3254"/>
    <w:rsid w:val="001C4DC7"/>
    <w:rsid w:val="001D18CE"/>
    <w:rsid w:val="001D3033"/>
    <w:rsid w:val="001E68C8"/>
    <w:rsid w:val="001F7F78"/>
    <w:rsid w:val="00232B98"/>
    <w:rsid w:val="002338C2"/>
    <w:rsid w:val="0023658E"/>
    <w:rsid w:val="00237196"/>
    <w:rsid w:val="00241478"/>
    <w:rsid w:val="00261DFF"/>
    <w:rsid w:val="00266BEF"/>
    <w:rsid w:val="00277199"/>
    <w:rsid w:val="00280328"/>
    <w:rsid w:val="0029255D"/>
    <w:rsid w:val="002A066A"/>
    <w:rsid w:val="002A11FA"/>
    <w:rsid w:val="002A4E21"/>
    <w:rsid w:val="002C0589"/>
    <w:rsid w:val="002C53EB"/>
    <w:rsid w:val="002D5BD0"/>
    <w:rsid w:val="002D7705"/>
    <w:rsid w:val="002F0B98"/>
    <w:rsid w:val="00301DC5"/>
    <w:rsid w:val="00303308"/>
    <w:rsid w:val="00305DAB"/>
    <w:rsid w:val="00313FC9"/>
    <w:rsid w:val="00331E54"/>
    <w:rsid w:val="00343BF0"/>
    <w:rsid w:val="00345189"/>
    <w:rsid w:val="00356ECE"/>
    <w:rsid w:val="00357EDB"/>
    <w:rsid w:val="003634B9"/>
    <w:rsid w:val="00364092"/>
    <w:rsid w:val="0036766C"/>
    <w:rsid w:val="003703BA"/>
    <w:rsid w:val="003B183C"/>
    <w:rsid w:val="003B52D0"/>
    <w:rsid w:val="003C2599"/>
    <w:rsid w:val="003C57A1"/>
    <w:rsid w:val="003D2224"/>
    <w:rsid w:val="003D3209"/>
    <w:rsid w:val="003D51FF"/>
    <w:rsid w:val="003D670D"/>
    <w:rsid w:val="003E35EA"/>
    <w:rsid w:val="003E386A"/>
    <w:rsid w:val="00403847"/>
    <w:rsid w:val="00404E6D"/>
    <w:rsid w:val="00406605"/>
    <w:rsid w:val="00406F31"/>
    <w:rsid w:val="00416ED5"/>
    <w:rsid w:val="004343E2"/>
    <w:rsid w:val="00445A0E"/>
    <w:rsid w:val="00452779"/>
    <w:rsid w:val="004576DC"/>
    <w:rsid w:val="00463E67"/>
    <w:rsid w:val="00470A8C"/>
    <w:rsid w:val="00476BCD"/>
    <w:rsid w:val="00477828"/>
    <w:rsid w:val="004870BA"/>
    <w:rsid w:val="00491EBC"/>
    <w:rsid w:val="00494C8F"/>
    <w:rsid w:val="004A1762"/>
    <w:rsid w:val="004B57C5"/>
    <w:rsid w:val="004C3CF4"/>
    <w:rsid w:val="004C42DD"/>
    <w:rsid w:val="004C70E2"/>
    <w:rsid w:val="004D5B88"/>
    <w:rsid w:val="004E64E2"/>
    <w:rsid w:val="004E7E4C"/>
    <w:rsid w:val="004F3D2C"/>
    <w:rsid w:val="004F4831"/>
    <w:rsid w:val="005105C2"/>
    <w:rsid w:val="00510EF0"/>
    <w:rsid w:val="005260A8"/>
    <w:rsid w:val="005317E4"/>
    <w:rsid w:val="00536CF5"/>
    <w:rsid w:val="0054063D"/>
    <w:rsid w:val="0055292D"/>
    <w:rsid w:val="00553D2F"/>
    <w:rsid w:val="0056137D"/>
    <w:rsid w:val="005616D9"/>
    <w:rsid w:val="00566BCD"/>
    <w:rsid w:val="00584933"/>
    <w:rsid w:val="00586EB0"/>
    <w:rsid w:val="005971E4"/>
    <w:rsid w:val="005A3966"/>
    <w:rsid w:val="005B28A0"/>
    <w:rsid w:val="005C1036"/>
    <w:rsid w:val="005C20AD"/>
    <w:rsid w:val="005C3636"/>
    <w:rsid w:val="005D6DD0"/>
    <w:rsid w:val="005E0700"/>
    <w:rsid w:val="005F3B8F"/>
    <w:rsid w:val="00600FA0"/>
    <w:rsid w:val="0061129E"/>
    <w:rsid w:val="006126B7"/>
    <w:rsid w:val="006224A5"/>
    <w:rsid w:val="00622685"/>
    <w:rsid w:val="00645252"/>
    <w:rsid w:val="00650205"/>
    <w:rsid w:val="0065621A"/>
    <w:rsid w:val="00660B4D"/>
    <w:rsid w:val="00666238"/>
    <w:rsid w:val="00666822"/>
    <w:rsid w:val="00670524"/>
    <w:rsid w:val="00677A1A"/>
    <w:rsid w:val="006805FC"/>
    <w:rsid w:val="006822B2"/>
    <w:rsid w:val="00694D3E"/>
    <w:rsid w:val="006A7C74"/>
    <w:rsid w:val="006B2B32"/>
    <w:rsid w:val="006D2B86"/>
    <w:rsid w:val="006D3D74"/>
    <w:rsid w:val="006D5ED2"/>
    <w:rsid w:val="006D782A"/>
    <w:rsid w:val="006E4AEF"/>
    <w:rsid w:val="006E4DD6"/>
    <w:rsid w:val="006F1BE2"/>
    <w:rsid w:val="006F4756"/>
    <w:rsid w:val="00705D16"/>
    <w:rsid w:val="00706BE1"/>
    <w:rsid w:val="00714787"/>
    <w:rsid w:val="00715CBA"/>
    <w:rsid w:val="00733EAE"/>
    <w:rsid w:val="00736215"/>
    <w:rsid w:val="00740B37"/>
    <w:rsid w:val="007512F5"/>
    <w:rsid w:val="00761782"/>
    <w:rsid w:val="007618BB"/>
    <w:rsid w:val="007628A7"/>
    <w:rsid w:val="007729D0"/>
    <w:rsid w:val="0077300A"/>
    <w:rsid w:val="00776B5A"/>
    <w:rsid w:val="00780DB5"/>
    <w:rsid w:val="0079370B"/>
    <w:rsid w:val="007B3D1F"/>
    <w:rsid w:val="007C5267"/>
    <w:rsid w:val="007E4A4F"/>
    <w:rsid w:val="007F05E2"/>
    <w:rsid w:val="007F32D9"/>
    <w:rsid w:val="008126E8"/>
    <w:rsid w:val="00816365"/>
    <w:rsid w:val="008272B3"/>
    <w:rsid w:val="0083099E"/>
    <w:rsid w:val="00831786"/>
    <w:rsid w:val="00835233"/>
    <w:rsid w:val="0083569A"/>
    <w:rsid w:val="00837AD7"/>
    <w:rsid w:val="008546DE"/>
    <w:rsid w:val="008710AC"/>
    <w:rsid w:val="00875C18"/>
    <w:rsid w:val="008803F6"/>
    <w:rsid w:val="00885E99"/>
    <w:rsid w:val="00885EAB"/>
    <w:rsid w:val="008A5E18"/>
    <w:rsid w:val="008C3E99"/>
    <w:rsid w:val="008E7325"/>
    <w:rsid w:val="008F0F0D"/>
    <w:rsid w:val="008F1AED"/>
    <w:rsid w:val="008F40FA"/>
    <w:rsid w:val="008F6187"/>
    <w:rsid w:val="00900D9A"/>
    <w:rsid w:val="00911CB4"/>
    <w:rsid w:val="009204FD"/>
    <w:rsid w:val="00927960"/>
    <w:rsid w:val="00933FFB"/>
    <w:rsid w:val="00934690"/>
    <w:rsid w:val="00945A77"/>
    <w:rsid w:val="009569A4"/>
    <w:rsid w:val="009721B9"/>
    <w:rsid w:val="009913C5"/>
    <w:rsid w:val="00991C03"/>
    <w:rsid w:val="009C2151"/>
    <w:rsid w:val="009C4DE6"/>
    <w:rsid w:val="009C6A25"/>
    <w:rsid w:val="009D3B13"/>
    <w:rsid w:val="009D483C"/>
    <w:rsid w:val="009E52F8"/>
    <w:rsid w:val="009F00C5"/>
    <w:rsid w:val="009F05EB"/>
    <w:rsid w:val="009F5CA2"/>
    <w:rsid w:val="00A06F55"/>
    <w:rsid w:val="00A111C8"/>
    <w:rsid w:val="00A24400"/>
    <w:rsid w:val="00A27133"/>
    <w:rsid w:val="00A27EC8"/>
    <w:rsid w:val="00A335AA"/>
    <w:rsid w:val="00A404AE"/>
    <w:rsid w:val="00A52096"/>
    <w:rsid w:val="00A55E29"/>
    <w:rsid w:val="00A90AD4"/>
    <w:rsid w:val="00A91646"/>
    <w:rsid w:val="00A9204E"/>
    <w:rsid w:val="00A92F9B"/>
    <w:rsid w:val="00A933DB"/>
    <w:rsid w:val="00A94605"/>
    <w:rsid w:val="00A94FF8"/>
    <w:rsid w:val="00AB789E"/>
    <w:rsid w:val="00AC49AC"/>
    <w:rsid w:val="00AE54A0"/>
    <w:rsid w:val="00AF3C98"/>
    <w:rsid w:val="00AF695D"/>
    <w:rsid w:val="00B023C5"/>
    <w:rsid w:val="00B07543"/>
    <w:rsid w:val="00B22E2D"/>
    <w:rsid w:val="00B25DDC"/>
    <w:rsid w:val="00B3027E"/>
    <w:rsid w:val="00B34C09"/>
    <w:rsid w:val="00B34C95"/>
    <w:rsid w:val="00B44CF9"/>
    <w:rsid w:val="00B548EC"/>
    <w:rsid w:val="00B66C25"/>
    <w:rsid w:val="00B71AE9"/>
    <w:rsid w:val="00B721CA"/>
    <w:rsid w:val="00B74339"/>
    <w:rsid w:val="00B7495C"/>
    <w:rsid w:val="00B80231"/>
    <w:rsid w:val="00B805AB"/>
    <w:rsid w:val="00B87D8A"/>
    <w:rsid w:val="00B96603"/>
    <w:rsid w:val="00BA127B"/>
    <w:rsid w:val="00BA5A76"/>
    <w:rsid w:val="00BA5EA1"/>
    <w:rsid w:val="00BA6FD7"/>
    <w:rsid w:val="00BB1370"/>
    <w:rsid w:val="00BB2D4A"/>
    <w:rsid w:val="00BB7141"/>
    <w:rsid w:val="00BC662C"/>
    <w:rsid w:val="00BD31D1"/>
    <w:rsid w:val="00BE159F"/>
    <w:rsid w:val="00BE2702"/>
    <w:rsid w:val="00BF2132"/>
    <w:rsid w:val="00C02515"/>
    <w:rsid w:val="00C02A46"/>
    <w:rsid w:val="00C0562E"/>
    <w:rsid w:val="00C06063"/>
    <w:rsid w:val="00C1225C"/>
    <w:rsid w:val="00C25092"/>
    <w:rsid w:val="00C37E6C"/>
    <w:rsid w:val="00C41530"/>
    <w:rsid w:val="00C44F78"/>
    <w:rsid w:val="00C47A6E"/>
    <w:rsid w:val="00C65A65"/>
    <w:rsid w:val="00C82E24"/>
    <w:rsid w:val="00C850FF"/>
    <w:rsid w:val="00C962EC"/>
    <w:rsid w:val="00CA3E14"/>
    <w:rsid w:val="00CA4554"/>
    <w:rsid w:val="00CA4632"/>
    <w:rsid w:val="00CA58C5"/>
    <w:rsid w:val="00CB306C"/>
    <w:rsid w:val="00CB3B2D"/>
    <w:rsid w:val="00CC1751"/>
    <w:rsid w:val="00CC5C07"/>
    <w:rsid w:val="00CD7285"/>
    <w:rsid w:val="00CF53F7"/>
    <w:rsid w:val="00D049A8"/>
    <w:rsid w:val="00D052C7"/>
    <w:rsid w:val="00D11FE5"/>
    <w:rsid w:val="00D3107C"/>
    <w:rsid w:val="00D31E07"/>
    <w:rsid w:val="00D41D36"/>
    <w:rsid w:val="00D4629D"/>
    <w:rsid w:val="00D575A6"/>
    <w:rsid w:val="00D60E4D"/>
    <w:rsid w:val="00D72CD2"/>
    <w:rsid w:val="00D81737"/>
    <w:rsid w:val="00D91444"/>
    <w:rsid w:val="00DB4B02"/>
    <w:rsid w:val="00DB4B5A"/>
    <w:rsid w:val="00DC1A94"/>
    <w:rsid w:val="00DD285A"/>
    <w:rsid w:val="00DD72CE"/>
    <w:rsid w:val="00DE0472"/>
    <w:rsid w:val="00DF4592"/>
    <w:rsid w:val="00E033AD"/>
    <w:rsid w:val="00E24409"/>
    <w:rsid w:val="00E3228B"/>
    <w:rsid w:val="00E40EE1"/>
    <w:rsid w:val="00E445FD"/>
    <w:rsid w:val="00E452DB"/>
    <w:rsid w:val="00E55C7D"/>
    <w:rsid w:val="00E56A93"/>
    <w:rsid w:val="00E57763"/>
    <w:rsid w:val="00E7270D"/>
    <w:rsid w:val="00E73ECA"/>
    <w:rsid w:val="00E7715D"/>
    <w:rsid w:val="00E83690"/>
    <w:rsid w:val="00E84AAC"/>
    <w:rsid w:val="00E9231E"/>
    <w:rsid w:val="00EA3D61"/>
    <w:rsid w:val="00EB3EC3"/>
    <w:rsid w:val="00EB7BD7"/>
    <w:rsid w:val="00EC4C7B"/>
    <w:rsid w:val="00EC71BD"/>
    <w:rsid w:val="00EE5056"/>
    <w:rsid w:val="00EF0935"/>
    <w:rsid w:val="00F0394E"/>
    <w:rsid w:val="00F25EB8"/>
    <w:rsid w:val="00F4482E"/>
    <w:rsid w:val="00F472B6"/>
    <w:rsid w:val="00F56DBC"/>
    <w:rsid w:val="00F61E50"/>
    <w:rsid w:val="00F635BA"/>
    <w:rsid w:val="00F7296E"/>
    <w:rsid w:val="00F77384"/>
    <w:rsid w:val="00F829A4"/>
    <w:rsid w:val="00F848D5"/>
    <w:rsid w:val="00F84FA5"/>
    <w:rsid w:val="00F87A75"/>
    <w:rsid w:val="00F9072A"/>
    <w:rsid w:val="00F913E3"/>
    <w:rsid w:val="00F91757"/>
    <w:rsid w:val="00FA3C2D"/>
    <w:rsid w:val="00FB3C4F"/>
    <w:rsid w:val="00FC1841"/>
    <w:rsid w:val="00FC223D"/>
    <w:rsid w:val="00FC7F49"/>
    <w:rsid w:val="00FD7472"/>
    <w:rsid w:val="00FD7777"/>
    <w:rsid w:val="00FE1065"/>
    <w:rsid w:val="00FF5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847EC"/>
  <w15:chartTrackingRefBased/>
  <w15:docId w15:val="{F260F169-EC75-4B26-BACE-46E261A8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unhideWhenUsed/>
    <w:rsid w:val="00645252"/>
    <w:rPr>
      <w:rFonts w:ascii="Consolas" w:hAnsi="Consolas"/>
      <w:szCs w:val="21"/>
    </w:rPr>
  </w:style>
  <w:style w:type="character" w:customStyle="1" w:styleId="PlainTextChar">
    <w:name w:val="Plain Text Char"/>
    <w:basedOn w:val="DefaultParagraphFont"/>
    <w:link w:val="PlainText"/>
    <w:uiPriority w:val="99"/>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536CF5"/>
    <w:pPr>
      <w:ind w:left="720"/>
      <w:contextualSpacing/>
    </w:pPr>
  </w:style>
  <w:style w:type="character" w:styleId="UnresolvedMention">
    <w:name w:val="Unresolved Mention"/>
    <w:basedOn w:val="DefaultParagraphFont"/>
    <w:uiPriority w:val="99"/>
    <w:semiHidden/>
    <w:unhideWhenUsed/>
    <w:rsid w:val="00875C18"/>
    <w:rPr>
      <w:color w:val="605E5C"/>
      <w:shd w:val="clear" w:color="auto" w:fill="E1DFDD"/>
    </w:rPr>
  </w:style>
  <w:style w:type="paragraph" w:styleId="NoSpacing">
    <w:name w:val="No Spacing"/>
    <w:uiPriority w:val="1"/>
    <w:qFormat/>
    <w:rsid w:val="00370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09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20Sieloff\AppData\Local\Microsoft\Office\16.0\DTS\en-US%7b93524131-23D6-4D04-840E-2EB0519E53FC%7d\%7b8F09BEF4-764F-4237-80D8-19717F40DBF1%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{8F09BEF4-764F-4237-80D8-19717F40DBF1}tf02786999_win32</Template>
  <TotalTime>265</TotalTime>
  <Pages>4</Pages>
  <Words>2213</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Sieloff</dc:creator>
  <cp:keywords/>
  <dc:description/>
  <cp:lastModifiedBy>Karen Sieloff</cp:lastModifiedBy>
  <cp:revision>64</cp:revision>
  <cp:lastPrinted>2024-04-15T13:40:00Z</cp:lastPrinted>
  <dcterms:created xsi:type="dcterms:W3CDTF">2024-04-25T12:23:00Z</dcterms:created>
  <dcterms:modified xsi:type="dcterms:W3CDTF">2024-05-15T19:21:00Z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